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3A" w:rsidRPr="001B2469" w:rsidRDefault="0028653A" w:rsidP="0028653A">
      <w:pPr>
        <w:jc w:val="right"/>
        <w:rPr>
          <w:b/>
          <w:szCs w:val="28"/>
        </w:rPr>
      </w:pPr>
    </w:p>
    <w:p w:rsidR="00055F72" w:rsidRDefault="008E1005" w:rsidP="008E1005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055F7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055F72" w:rsidRDefault="00055F72" w:rsidP="008E1005">
      <w:pPr>
        <w:jc w:val="center"/>
        <w:rPr>
          <w:b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 xml:space="preserve"> ПОСТАНОВЛЕНИЕ</w:t>
      </w:r>
    </w:p>
    <w:p w:rsidR="00055F72" w:rsidRPr="00FB1B07" w:rsidRDefault="00055F72" w:rsidP="008E1005">
      <w:pPr>
        <w:jc w:val="center"/>
        <w:rPr>
          <w:b/>
          <w:bCs/>
          <w:sz w:val="28"/>
          <w:szCs w:val="28"/>
        </w:rPr>
      </w:pPr>
    </w:p>
    <w:p w:rsidR="008E1005" w:rsidRPr="003432AB" w:rsidRDefault="00A26284" w:rsidP="008E1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8E1005" w:rsidRPr="0043797E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08292B" w:rsidRPr="0043797E">
        <w:rPr>
          <w:b/>
          <w:sz w:val="28"/>
          <w:szCs w:val="28"/>
        </w:rPr>
        <w:t>26</w:t>
      </w:r>
      <w:r w:rsidR="005A537F" w:rsidRPr="0043797E">
        <w:rPr>
          <w:b/>
          <w:sz w:val="28"/>
          <w:szCs w:val="28"/>
        </w:rPr>
        <w:t xml:space="preserve"> апреля</w:t>
      </w:r>
      <w:r w:rsidRPr="0043797E">
        <w:rPr>
          <w:b/>
          <w:sz w:val="28"/>
          <w:szCs w:val="28"/>
        </w:rPr>
        <w:t xml:space="preserve"> 20</w:t>
      </w:r>
      <w:r w:rsidR="000B0135" w:rsidRPr="0043797E">
        <w:rPr>
          <w:b/>
          <w:sz w:val="28"/>
          <w:szCs w:val="28"/>
        </w:rPr>
        <w:t>2</w:t>
      </w:r>
      <w:r w:rsidR="00A26284" w:rsidRPr="0043797E">
        <w:rPr>
          <w:b/>
          <w:sz w:val="28"/>
          <w:szCs w:val="28"/>
        </w:rPr>
        <w:t>1</w:t>
      </w:r>
      <w:r w:rsidRPr="0043797E">
        <w:rPr>
          <w:b/>
          <w:sz w:val="28"/>
          <w:szCs w:val="28"/>
        </w:rPr>
        <w:t xml:space="preserve"> г</w:t>
      </w:r>
      <w:r w:rsidR="005A537F" w:rsidRPr="0043797E">
        <w:rPr>
          <w:b/>
          <w:sz w:val="28"/>
          <w:szCs w:val="28"/>
        </w:rPr>
        <w:t>ода</w:t>
      </w:r>
      <w:r w:rsidRPr="0043797E">
        <w:rPr>
          <w:b/>
          <w:sz w:val="28"/>
          <w:szCs w:val="28"/>
        </w:rPr>
        <w:t xml:space="preserve">   </w:t>
      </w:r>
      <w:r w:rsidR="00DD6EE7" w:rsidRPr="0043797E">
        <w:rPr>
          <w:b/>
          <w:sz w:val="28"/>
          <w:szCs w:val="28"/>
        </w:rPr>
        <w:t xml:space="preserve">                    </w:t>
      </w:r>
      <w:r w:rsidR="0008292B" w:rsidRPr="0043797E">
        <w:rPr>
          <w:b/>
          <w:sz w:val="28"/>
          <w:szCs w:val="28"/>
        </w:rPr>
        <w:t>№</w:t>
      </w:r>
      <w:r w:rsidR="009F3F2B">
        <w:rPr>
          <w:b/>
          <w:sz w:val="28"/>
          <w:szCs w:val="28"/>
        </w:rPr>
        <w:t xml:space="preserve"> </w:t>
      </w:r>
      <w:r w:rsidR="0008292B" w:rsidRPr="0043797E">
        <w:rPr>
          <w:b/>
          <w:sz w:val="28"/>
          <w:szCs w:val="28"/>
        </w:rPr>
        <w:t>22</w:t>
      </w:r>
      <w:r w:rsidR="00DD6EE7" w:rsidRPr="0043797E">
        <w:rPr>
          <w:b/>
          <w:sz w:val="28"/>
          <w:szCs w:val="28"/>
        </w:rPr>
        <w:t xml:space="preserve">  </w:t>
      </w:r>
      <w:r w:rsidRPr="0043797E">
        <w:rPr>
          <w:b/>
          <w:sz w:val="28"/>
          <w:szCs w:val="28"/>
        </w:rPr>
        <w:t xml:space="preserve">           </w:t>
      </w:r>
      <w:r w:rsidR="00A26284" w:rsidRPr="0043797E">
        <w:rPr>
          <w:b/>
          <w:sz w:val="28"/>
          <w:szCs w:val="28"/>
        </w:rPr>
        <w:t xml:space="preserve">            </w:t>
      </w:r>
      <w:r w:rsidRPr="0043797E">
        <w:rPr>
          <w:b/>
          <w:sz w:val="28"/>
          <w:szCs w:val="28"/>
        </w:rPr>
        <w:t xml:space="preserve">       </w:t>
      </w:r>
      <w:r w:rsidR="00055F72" w:rsidRPr="0043797E">
        <w:rPr>
          <w:b/>
          <w:sz w:val="28"/>
          <w:szCs w:val="28"/>
        </w:rPr>
        <w:t xml:space="preserve">             </w:t>
      </w:r>
      <w:r w:rsidR="009F3F2B">
        <w:rPr>
          <w:b/>
          <w:sz w:val="28"/>
          <w:szCs w:val="28"/>
        </w:rPr>
        <w:t xml:space="preserve">     х</w:t>
      </w:r>
      <w:r w:rsidRPr="0043797E">
        <w:rPr>
          <w:b/>
          <w:sz w:val="28"/>
          <w:szCs w:val="28"/>
        </w:rPr>
        <w:t xml:space="preserve">. </w:t>
      </w:r>
      <w:r w:rsidR="00055F72" w:rsidRPr="0043797E">
        <w:rPr>
          <w:b/>
          <w:sz w:val="28"/>
          <w:szCs w:val="28"/>
        </w:rPr>
        <w:t>Войнов</w:t>
      </w:r>
    </w:p>
    <w:p w:rsidR="00055F72" w:rsidRPr="00113EED" w:rsidRDefault="00055F72" w:rsidP="008E1005">
      <w:pPr>
        <w:rPr>
          <w:sz w:val="28"/>
          <w:szCs w:val="28"/>
        </w:rPr>
      </w:pPr>
    </w:p>
    <w:p w:rsidR="00055F72" w:rsidRDefault="00055F72" w:rsidP="00055F72">
      <w:pPr>
        <w:ind w:right="1134"/>
        <w:jc w:val="center"/>
        <w:rPr>
          <w:b/>
          <w:sz w:val="28"/>
        </w:rPr>
      </w:pPr>
      <w:r>
        <w:rPr>
          <w:sz w:val="28"/>
          <w:szCs w:val="28"/>
        </w:rPr>
        <w:t xml:space="preserve">     </w:t>
      </w:r>
    </w:p>
    <w:p w:rsidR="00840C39" w:rsidRPr="00D064FB" w:rsidRDefault="00840C39" w:rsidP="00DD6EE7">
      <w:pPr>
        <w:tabs>
          <w:tab w:val="left" w:pos="709"/>
        </w:tabs>
        <w:rPr>
          <w:b/>
          <w:sz w:val="28"/>
        </w:rPr>
      </w:pPr>
      <w:r w:rsidRPr="00D064FB">
        <w:rPr>
          <w:b/>
          <w:sz w:val="28"/>
        </w:rPr>
        <w:t xml:space="preserve">Об утверждении отчета </w:t>
      </w:r>
    </w:p>
    <w:p w:rsidR="00840C39" w:rsidRPr="00D064FB" w:rsidRDefault="00840C39" w:rsidP="00DD6EE7">
      <w:pPr>
        <w:tabs>
          <w:tab w:val="left" w:pos="709"/>
        </w:tabs>
        <w:rPr>
          <w:b/>
          <w:sz w:val="28"/>
        </w:rPr>
      </w:pPr>
      <w:r w:rsidRPr="00D064FB">
        <w:rPr>
          <w:b/>
          <w:sz w:val="28"/>
        </w:rPr>
        <w:t xml:space="preserve">о реализации муниципальной </w:t>
      </w:r>
    </w:p>
    <w:p w:rsidR="00DA21AB" w:rsidRPr="00D064FB" w:rsidRDefault="00840C39" w:rsidP="00DD6EE7">
      <w:pPr>
        <w:tabs>
          <w:tab w:val="left" w:pos="709"/>
        </w:tabs>
        <w:rPr>
          <w:b/>
          <w:sz w:val="28"/>
        </w:rPr>
      </w:pPr>
      <w:r w:rsidRPr="00D064FB">
        <w:rPr>
          <w:b/>
          <w:sz w:val="28"/>
        </w:rPr>
        <w:t>программы «</w:t>
      </w:r>
      <w:r w:rsidR="000C0E8B" w:rsidRPr="00D064FB">
        <w:rPr>
          <w:b/>
          <w:sz w:val="28"/>
        </w:rPr>
        <w:t>Благоустройство</w:t>
      </w:r>
      <w:r w:rsidRPr="00D064FB">
        <w:rPr>
          <w:b/>
          <w:sz w:val="28"/>
        </w:rPr>
        <w:t>» за 20</w:t>
      </w:r>
      <w:r w:rsidR="00A26284" w:rsidRPr="00D064FB">
        <w:rPr>
          <w:b/>
          <w:sz w:val="28"/>
        </w:rPr>
        <w:t>20</w:t>
      </w:r>
      <w:r w:rsidRPr="00D064FB">
        <w:rPr>
          <w:b/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234345" w:rsidRDefault="00DD3776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055F72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055F7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055F72" w:rsidRPr="00055F72" w:rsidRDefault="00055F72" w:rsidP="00055F72"/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840C39">
        <w:rPr>
          <w:sz w:val="28"/>
        </w:rPr>
        <w:t>» за 20</w:t>
      </w:r>
      <w:r w:rsidR="000F462B">
        <w:rPr>
          <w:sz w:val="28"/>
        </w:rPr>
        <w:t>20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0C0E8B">
        <w:rPr>
          <w:sz w:val="28"/>
        </w:rPr>
        <w:t>Благоустройство</w:t>
      </w:r>
      <w:r>
        <w:rPr>
          <w:sz w:val="28"/>
        </w:rPr>
        <w:t>» за 20</w:t>
      </w:r>
      <w:r w:rsidR="000F462B">
        <w:rPr>
          <w:sz w:val="28"/>
        </w:rPr>
        <w:t>20</w:t>
      </w:r>
      <w:r>
        <w:rPr>
          <w:sz w:val="28"/>
        </w:rPr>
        <w:t xml:space="preserve"> год на официальном сайте Администрации </w:t>
      </w:r>
      <w:r w:rsidR="00055F72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055F72">
        <w:rPr>
          <w:sz w:val="28"/>
          <w:szCs w:val="28"/>
        </w:rPr>
        <w:t>с момента</w:t>
      </w:r>
      <w:r w:rsidRPr="00F12551"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подпис</w:t>
      </w:r>
      <w:r w:rsidRPr="00F12551">
        <w:rPr>
          <w:sz w:val="28"/>
          <w:szCs w:val="28"/>
        </w:rPr>
        <w:t>ания.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055F72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055F72" w:rsidRDefault="00055F72" w:rsidP="00DD3776">
      <w:pPr>
        <w:jc w:val="center"/>
        <w:rPr>
          <w:b/>
          <w:color w:val="000000"/>
        </w:rPr>
      </w:pPr>
    </w:p>
    <w:p w:rsidR="005A537F" w:rsidRDefault="005A537F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08292B" w:rsidRDefault="0008292B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055F72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08292B">
        <w:rPr>
          <w:color w:val="000000"/>
          <w:sz w:val="28"/>
          <w:szCs w:val="28"/>
        </w:rPr>
        <w:t xml:space="preserve">от </w:t>
      </w:r>
      <w:r w:rsidR="0008292B" w:rsidRPr="0008292B">
        <w:rPr>
          <w:color w:val="000000"/>
          <w:sz w:val="28"/>
          <w:szCs w:val="28"/>
        </w:rPr>
        <w:t>26</w:t>
      </w:r>
      <w:bookmarkStart w:id="0" w:name="_GoBack"/>
      <w:bookmarkEnd w:id="0"/>
      <w:r w:rsidR="0008292B" w:rsidRPr="0008292B">
        <w:rPr>
          <w:color w:val="000000"/>
          <w:sz w:val="28"/>
          <w:szCs w:val="28"/>
        </w:rPr>
        <w:t xml:space="preserve"> апреля</w:t>
      </w:r>
      <w:r w:rsidR="000B0135" w:rsidRPr="0008292B">
        <w:rPr>
          <w:color w:val="000000"/>
          <w:sz w:val="28"/>
          <w:szCs w:val="28"/>
        </w:rPr>
        <w:t xml:space="preserve"> 202</w:t>
      </w:r>
      <w:r w:rsidR="00537F48" w:rsidRPr="0008292B">
        <w:rPr>
          <w:color w:val="000000"/>
          <w:sz w:val="28"/>
          <w:szCs w:val="28"/>
        </w:rPr>
        <w:t>1</w:t>
      </w:r>
      <w:r w:rsidR="00037C18">
        <w:rPr>
          <w:color w:val="000000"/>
          <w:sz w:val="28"/>
          <w:szCs w:val="28"/>
        </w:rPr>
        <w:t xml:space="preserve"> </w:t>
      </w:r>
      <w:r w:rsidRPr="0008292B">
        <w:rPr>
          <w:color w:val="000000"/>
          <w:sz w:val="28"/>
          <w:szCs w:val="28"/>
        </w:rPr>
        <w:t>№</w:t>
      </w:r>
      <w:r w:rsidR="009F3F2B">
        <w:rPr>
          <w:color w:val="000000"/>
          <w:sz w:val="28"/>
          <w:szCs w:val="28"/>
        </w:rPr>
        <w:t xml:space="preserve"> </w:t>
      </w:r>
      <w:r w:rsidR="0008292B" w:rsidRPr="0008292B">
        <w:rPr>
          <w:color w:val="000000"/>
          <w:sz w:val="28"/>
          <w:szCs w:val="28"/>
        </w:rPr>
        <w:t>22</w:t>
      </w:r>
      <w:r w:rsidRPr="0008292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 xml:space="preserve">тчет о реализации муниципальной программы «Благоустройство»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537F48">
        <w:rPr>
          <w:b/>
          <w:sz w:val="28"/>
        </w:rPr>
        <w:t>20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F543A2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E175C3">
        <w:rPr>
          <w:b/>
          <w:color w:val="000000"/>
          <w:sz w:val="28"/>
          <w:szCs w:val="28"/>
        </w:rPr>
        <w:t>20</w:t>
      </w:r>
      <w:r w:rsidRPr="00B930A9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«Благоустройство» была утверждена постановлением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637315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637315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637315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055F72">
        <w:rPr>
          <w:color w:val="000000"/>
          <w:sz w:val="28"/>
          <w:szCs w:val="28"/>
        </w:rPr>
        <w:t>132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013673" w:rsidRDefault="00F543A2" w:rsidP="00722B73">
      <w:pPr>
        <w:ind w:firstLine="851"/>
        <w:jc w:val="both"/>
        <w:rPr>
          <w:rFonts w:eastAsia="Andale Sans UI"/>
          <w:kern w:val="1"/>
          <w:sz w:val="28"/>
          <w:szCs w:val="28"/>
          <w:lang w:eastAsia="fa-IR" w:bidi="fa-IR"/>
        </w:rPr>
      </w:pPr>
      <w:r w:rsidRPr="00722B73">
        <w:rPr>
          <w:color w:val="000000"/>
          <w:sz w:val="28"/>
          <w:szCs w:val="28"/>
        </w:rPr>
        <w:t xml:space="preserve">- </w:t>
      </w:r>
      <w:r w:rsidR="00722B73" w:rsidRPr="00722B73">
        <w:rPr>
          <w:rFonts w:eastAsia="Andale Sans UI"/>
          <w:kern w:val="1"/>
          <w:sz w:val="28"/>
          <w:szCs w:val="28"/>
          <w:lang w:eastAsia="fa-IR" w:bidi="fa-IR"/>
        </w:rPr>
        <w:t xml:space="preserve">повышение уровня </w:t>
      </w:r>
      <w:r w:rsidR="00013673" w:rsidRPr="00722B73">
        <w:rPr>
          <w:rFonts w:eastAsia="Andale Sans UI"/>
          <w:kern w:val="1"/>
          <w:sz w:val="28"/>
          <w:szCs w:val="28"/>
          <w:lang w:eastAsia="fa-IR" w:bidi="fa-IR"/>
        </w:rPr>
        <w:t>благоустройства</w:t>
      </w:r>
      <w:r w:rsidR="00722B73" w:rsidRPr="00722B73">
        <w:rPr>
          <w:rFonts w:eastAsia="Andale Sans UI"/>
          <w:kern w:val="1"/>
          <w:sz w:val="28"/>
          <w:szCs w:val="28"/>
          <w:lang w:eastAsia="fa-IR" w:bidi="fa-IR"/>
        </w:rPr>
        <w:t xml:space="preserve"> и санитарного содержания населенных пунктов </w:t>
      </w:r>
      <w:r w:rsidR="00055F72" w:rsidRPr="00722B73">
        <w:rPr>
          <w:rFonts w:eastAsia="Andale Sans UI"/>
          <w:kern w:val="1"/>
          <w:sz w:val="28"/>
          <w:szCs w:val="28"/>
          <w:lang w:eastAsia="fa-IR" w:bidi="fa-IR"/>
        </w:rPr>
        <w:t>Войнов</w:t>
      </w:r>
      <w:r w:rsidR="00013673" w:rsidRPr="00722B73">
        <w:rPr>
          <w:rFonts w:eastAsia="Andale Sans UI"/>
          <w:kern w:val="1"/>
          <w:sz w:val="28"/>
          <w:szCs w:val="28"/>
          <w:lang w:eastAsia="fa-IR" w:bidi="fa-IR"/>
        </w:rPr>
        <w:t>ского сельского поселения;</w:t>
      </w:r>
    </w:p>
    <w:p w:rsidR="00D22ECC" w:rsidRDefault="00F543A2" w:rsidP="00D22ECC">
      <w:pPr>
        <w:ind w:firstLine="993"/>
        <w:jc w:val="both"/>
      </w:pPr>
      <w:r w:rsidRPr="00F543A2">
        <w:rPr>
          <w:color w:val="000000"/>
          <w:sz w:val="28"/>
          <w:szCs w:val="28"/>
        </w:rPr>
        <w:t xml:space="preserve">В рамках муниципальной программы «Благоустройство» средства бюджета в сумме </w:t>
      </w:r>
      <w:r w:rsidR="00537F48" w:rsidRPr="00A91543">
        <w:rPr>
          <w:b/>
          <w:color w:val="000000"/>
          <w:sz w:val="28"/>
          <w:szCs w:val="28"/>
        </w:rPr>
        <w:t>364,9</w:t>
      </w:r>
      <w:r w:rsidRPr="00F543A2">
        <w:rPr>
          <w:color w:val="000000"/>
          <w:sz w:val="28"/>
          <w:szCs w:val="28"/>
        </w:rPr>
        <w:t xml:space="preserve"> тыс</w:t>
      </w:r>
      <w:r w:rsidR="00722B73">
        <w:rPr>
          <w:color w:val="000000"/>
          <w:sz w:val="28"/>
          <w:szCs w:val="28"/>
        </w:rPr>
        <w:t>ячи</w:t>
      </w:r>
      <w:r w:rsidRPr="00F543A2">
        <w:rPr>
          <w:color w:val="000000"/>
          <w:sz w:val="28"/>
          <w:szCs w:val="28"/>
        </w:rPr>
        <w:t xml:space="preserve"> рублей были направлены на мероприятия по благоустройст</w:t>
      </w:r>
      <w:r w:rsidR="00722B73">
        <w:rPr>
          <w:color w:val="000000"/>
          <w:sz w:val="28"/>
          <w:szCs w:val="28"/>
        </w:rPr>
        <w:t>ву населенных пунктов поселения,</w:t>
      </w:r>
      <w:r w:rsidRPr="00F543A2">
        <w:rPr>
          <w:color w:val="000000"/>
          <w:sz w:val="28"/>
          <w:szCs w:val="28"/>
        </w:rPr>
        <w:t xml:space="preserve"> </w:t>
      </w:r>
      <w:r w:rsidR="00CA35A6">
        <w:rPr>
          <w:color w:val="000000"/>
          <w:sz w:val="28"/>
          <w:szCs w:val="28"/>
        </w:rPr>
        <w:t xml:space="preserve">содержанию сетей уличного освещения, </w:t>
      </w:r>
      <w:r w:rsidRPr="00F543A2">
        <w:rPr>
          <w:color w:val="000000"/>
          <w:sz w:val="28"/>
          <w:szCs w:val="28"/>
        </w:rPr>
        <w:t xml:space="preserve">скашивание сорной травы на территории поселения, вывоз мусора, противоклещевую обработку мест </w:t>
      </w:r>
      <w:r w:rsidR="00CA35A6">
        <w:rPr>
          <w:color w:val="000000"/>
          <w:sz w:val="28"/>
          <w:szCs w:val="28"/>
        </w:rPr>
        <w:t>захоронения</w:t>
      </w:r>
      <w:r w:rsidRPr="00F543A2">
        <w:rPr>
          <w:color w:val="000000"/>
          <w:sz w:val="28"/>
          <w:szCs w:val="28"/>
        </w:rPr>
        <w:t xml:space="preserve">, </w:t>
      </w:r>
      <w:r w:rsidR="008114F4">
        <w:rPr>
          <w:color w:val="000000"/>
          <w:sz w:val="28"/>
          <w:szCs w:val="28"/>
        </w:rPr>
        <w:t xml:space="preserve">на </w:t>
      </w:r>
      <w:r w:rsidRPr="00F543A2">
        <w:rPr>
          <w:color w:val="000000"/>
          <w:sz w:val="28"/>
          <w:szCs w:val="28"/>
        </w:rPr>
        <w:t>организаци</w:t>
      </w:r>
      <w:r w:rsidR="008114F4">
        <w:rPr>
          <w:color w:val="000000"/>
          <w:sz w:val="28"/>
          <w:szCs w:val="28"/>
        </w:rPr>
        <w:t>ю</w:t>
      </w:r>
      <w:r w:rsidRPr="00F543A2">
        <w:rPr>
          <w:color w:val="000000"/>
          <w:sz w:val="28"/>
          <w:szCs w:val="28"/>
        </w:rPr>
        <w:t xml:space="preserve"> содержания мест захоронения</w:t>
      </w:r>
      <w:r w:rsidR="00BB4C49">
        <w:rPr>
          <w:color w:val="000000"/>
          <w:sz w:val="28"/>
          <w:szCs w:val="28"/>
        </w:rPr>
        <w:t>,</w:t>
      </w:r>
      <w:r w:rsidR="006E3EF3">
        <w:rPr>
          <w:color w:val="000000"/>
          <w:sz w:val="28"/>
          <w:szCs w:val="28"/>
        </w:rPr>
        <w:t xml:space="preserve"> на</w:t>
      </w:r>
      <w:r w:rsidR="006E3EF3" w:rsidRPr="006E3EF3">
        <w:rPr>
          <w:color w:val="000000"/>
          <w:sz w:val="28"/>
          <w:szCs w:val="28"/>
        </w:rPr>
        <w:t xml:space="preserve"> </w:t>
      </w:r>
      <w:r w:rsidR="006E3EF3" w:rsidRPr="00FA3EA7">
        <w:rPr>
          <w:color w:val="000000"/>
          <w:sz w:val="28"/>
          <w:szCs w:val="28"/>
        </w:rPr>
        <w:t>осуществление полномочий</w:t>
      </w:r>
      <w:r w:rsidR="006E3EF3">
        <w:rPr>
          <w:color w:val="000000"/>
          <w:sz w:val="28"/>
          <w:szCs w:val="28"/>
        </w:rPr>
        <w:t xml:space="preserve"> по организации ритуальных услуг.</w:t>
      </w:r>
    </w:p>
    <w:p w:rsidR="00D22ECC" w:rsidRDefault="00D22ECC" w:rsidP="00D22ECC">
      <w:pPr>
        <w:ind w:firstLine="993"/>
        <w:jc w:val="both"/>
        <w:rPr>
          <w:color w:val="000000"/>
          <w:sz w:val="28"/>
          <w:szCs w:val="28"/>
        </w:rPr>
      </w:pPr>
      <w:r w:rsidRPr="00D22ECC">
        <w:rPr>
          <w:color w:val="000000"/>
          <w:sz w:val="28"/>
          <w:szCs w:val="28"/>
        </w:rPr>
        <w:t>В 20</w:t>
      </w:r>
      <w:r w:rsidR="00537F48">
        <w:rPr>
          <w:color w:val="000000"/>
          <w:sz w:val="28"/>
          <w:szCs w:val="28"/>
        </w:rPr>
        <w:t>20</w:t>
      </w:r>
      <w:r w:rsidRPr="00D22ECC">
        <w:rPr>
          <w:color w:val="000000"/>
          <w:sz w:val="28"/>
          <w:szCs w:val="28"/>
        </w:rPr>
        <w:t xml:space="preserve"> году на территории поселения проведено более </w:t>
      </w:r>
      <w:r w:rsidR="00537F48">
        <w:rPr>
          <w:color w:val="000000"/>
          <w:sz w:val="28"/>
          <w:szCs w:val="28"/>
        </w:rPr>
        <w:t>25</w:t>
      </w:r>
      <w:r w:rsidRPr="00D22ECC">
        <w:rPr>
          <w:color w:val="000000"/>
          <w:sz w:val="28"/>
          <w:szCs w:val="28"/>
        </w:rPr>
        <w:t xml:space="preserve"> субботников по наведению санитарного порядка. В первую очередь приводились </w:t>
      </w:r>
      <w:r w:rsidR="00537F48" w:rsidRPr="00D22ECC">
        <w:rPr>
          <w:color w:val="000000"/>
          <w:sz w:val="28"/>
          <w:szCs w:val="28"/>
        </w:rPr>
        <w:t>в</w:t>
      </w:r>
      <w:r w:rsidR="00537F48">
        <w:rPr>
          <w:color w:val="000000"/>
          <w:sz w:val="28"/>
          <w:szCs w:val="28"/>
        </w:rPr>
        <w:t xml:space="preserve"> </w:t>
      </w:r>
      <w:r w:rsidR="00537F48" w:rsidRPr="00D22ECC">
        <w:rPr>
          <w:color w:val="000000"/>
          <w:sz w:val="28"/>
          <w:szCs w:val="28"/>
        </w:rPr>
        <w:t>порядок территории,</w:t>
      </w:r>
      <w:r w:rsidR="00537F48">
        <w:rPr>
          <w:color w:val="000000"/>
          <w:sz w:val="28"/>
          <w:szCs w:val="28"/>
        </w:rPr>
        <w:t xml:space="preserve"> прилегающие к </w:t>
      </w:r>
      <w:r w:rsidRPr="00D22ECC">
        <w:rPr>
          <w:color w:val="000000"/>
          <w:sz w:val="28"/>
          <w:szCs w:val="28"/>
        </w:rPr>
        <w:t>памятник</w:t>
      </w:r>
      <w:r w:rsidR="00537F48">
        <w:rPr>
          <w:color w:val="000000"/>
          <w:sz w:val="28"/>
          <w:szCs w:val="28"/>
        </w:rPr>
        <w:t>ам</w:t>
      </w:r>
      <w:r w:rsidRPr="00D22ECC">
        <w:rPr>
          <w:color w:val="000000"/>
          <w:sz w:val="28"/>
          <w:szCs w:val="28"/>
        </w:rPr>
        <w:t xml:space="preserve"> погибшим воинам </w:t>
      </w:r>
      <w:r w:rsidR="00537F48">
        <w:rPr>
          <w:color w:val="000000"/>
          <w:sz w:val="28"/>
          <w:szCs w:val="28"/>
        </w:rPr>
        <w:t xml:space="preserve">ВОВ </w:t>
      </w:r>
      <w:r w:rsidR="00537F48" w:rsidRPr="00D22ECC">
        <w:rPr>
          <w:color w:val="000000"/>
          <w:sz w:val="28"/>
          <w:szCs w:val="28"/>
        </w:rPr>
        <w:t xml:space="preserve">и </w:t>
      </w:r>
      <w:r w:rsidR="00537F48">
        <w:rPr>
          <w:color w:val="000000"/>
          <w:sz w:val="28"/>
          <w:szCs w:val="28"/>
        </w:rPr>
        <w:t>4</w:t>
      </w:r>
      <w:r w:rsidRPr="00D22ECC">
        <w:rPr>
          <w:color w:val="000000"/>
          <w:sz w:val="28"/>
          <w:szCs w:val="28"/>
        </w:rPr>
        <w:t xml:space="preserve"> гражданских кладбищ, требующих постоянного ухода.  В день древонасаждений произведена высадка саженцев в количестве </w:t>
      </w:r>
      <w:r w:rsidR="00AF3F45" w:rsidRPr="004E07D6">
        <w:rPr>
          <w:color w:val="000000"/>
          <w:sz w:val="28"/>
          <w:szCs w:val="28"/>
        </w:rPr>
        <w:t>64</w:t>
      </w:r>
      <w:r w:rsidRPr="00D22ECC">
        <w:rPr>
          <w:color w:val="000000"/>
          <w:sz w:val="28"/>
          <w:szCs w:val="28"/>
        </w:rPr>
        <w:t xml:space="preserve"> шт.  </w:t>
      </w:r>
      <w:r w:rsidR="00F12B92">
        <w:rPr>
          <w:color w:val="000000"/>
          <w:sz w:val="28"/>
          <w:szCs w:val="28"/>
        </w:rPr>
        <w:t>Ве</w:t>
      </w:r>
      <w:r w:rsidRPr="00D22ECC">
        <w:rPr>
          <w:color w:val="000000"/>
          <w:sz w:val="28"/>
          <w:szCs w:val="28"/>
        </w:rPr>
        <w:t xml:space="preserve">лась постоянная работа по борьбе с сорной растительностью. </w:t>
      </w:r>
    </w:p>
    <w:p w:rsidR="00D22ECC" w:rsidRDefault="00D22ECC" w:rsidP="00F12B9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реализации данных мероприятий были заключены договор</w:t>
      </w:r>
      <w:r w:rsidR="00F12B92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 xml:space="preserve"> на   противоклещевую обработку мест </w:t>
      </w:r>
      <w:r>
        <w:rPr>
          <w:color w:val="000000"/>
          <w:sz w:val="28"/>
          <w:szCs w:val="28"/>
        </w:rPr>
        <w:t>захоронения</w:t>
      </w:r>
      <w:r w:rsidRPr="00F543A2">
        <w:rPr>
          <w:color w:val="000000"/>
          <w:sz w:val="28"/>
          <w:szCs w:val="28"/>
        </w:rPr>
        <w:t>, на уборку и вывоз мусора</w:t>
      </w:r>
      <w:r>
        <w:rPr>
          <w:color w:val="000000"/>
          <w:sz w:val="28"/>
          <w:szCs w:val="28"/>
        </w:rPr>
        <w:t>, оплату услуг по уличному освещению</w:t>
      </w:r>
      <w:r w:rsidR="006E3EF3">
        <w:rPr>
          <w:color w:val="000000"/>
          <w:sz w:val="28"/>
          <w:szCs w:val="28"/>
        </w:rPr>
        <w:t xml:space="preserve">, соглашение по передаче полномочия по организации ритуальных услуг. </w:t>
      </w:r>
    </w:p>
    <w:p w:rsidR="00F543A2" w:rsidRPr="00B930A9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BE2DD5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930A9" w:rsidRDefault="00BE2DD5" w:rsidP="00BE2DD5">
      <w:pPr>
        <w:jc w:val="both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A91543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A91543" w:rsidRPr="00A91543">
        <w:rPr>
          <w:b/>
          <w:color w:val="000000"/>
          <w:sz w:val="28"/>
          <w:szCs w:val="28"/>
        </w:rPr>
        <w:t>365,3</w:t>
      </w:r>
      <w:r w:rsidR="00A91543">
        <w:rPr>
          <w:color w:val="000000"/>
          <w:sz w:val="28"/>
          <w:szCs w:val="28"/>
        </w:rPr>
        <w:t xml:space="preserve"> </w:t>
      </w:r>
      <w:r w:rsidR="00021F44" w:rsidRPr="00F543A2">
        <w:rPr>
          <w:color w:val="000000"/>
          <w:sz w:val="28"/>
          <w:szCs w:val="28"/>
        </w:rPr>
        <w:t>тыс</w:t>
      </w:r>
      <w:r w:rsidR="00021F44">
        <w:rPr>
          <w:color w:val="000000"/>
          <w:sz w:val="28"/>
          <w:szCs w:val="28"/>
        </w:rPr>
        <w:t>ячи</w:t>
      </w:r>
      <w:r w:rsidRPr="00F543A2">
        <w:rPr>
          <w:color w:val="000000"/>
          <w:sz w:val="28"/>
          <w:szCs w:val="28"/>
        </w:rPr>
        <w:t xml:space="preserve"> руб</w:t>
      </w:r>
      <w:r w:rsidR="00021F44">
        <w:rPr>
          <w:color w:val="000000"/>
          <w:sz w:val="28"/>
          <w:szCs w:val="28"/>
        </w:rPr>
        <w:t>лей</w:t>
      </w:r>
      <w:r w:rsidRPr="00F543A2">
        <w:rPr>
          <w:color w:val="000000"/>
          <w:sz w:val="28"/>
          <w:szCs w:val="28"/>
        </w:rPr>
        <w:t xml:space="preserve">. Ответственным исполнителем муниципальной программы является Администрация </w:t>
      </w:r>
      <w:r w:rsidR="00055F72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 следующ</w:t>
      </w:r>
      <w:r w:rsidR="00B32434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B32434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021F44" w:rsidRDefault="00F543A2" w:rsidP="00021F4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C70A9D" w:rsidRPr="00C70A9D">
        <w:rPr>
          <w:color w:val="000000"/>
          <w:sz w:val="28"/>
          <w:szCs w:val="28"/>
        </w:rPr>
        <w:t xml:space="preserve">Благоустройство территории </w:t>
      </w:r>
      <w:r w:rsidR="00055F72">
        <w:rPr>
          <w:color w:val="000000"/>
          <w:sz w:val="28"/>
          <w:szCs w:val="28"/>
        </w:rPr>
        <w:t>Войнов</w:t>
      </w:r>
      <w:r w:rsidR="00C70A9D" w:rsidRPr="00C70A9D">
        <w:rPr>
          <w:color w:val="000000"/>
          <w:sz w:val="28"/>
          <w:szCs w:val="28"/>
        </w:rPr>
        <w:t>ского сельского поселения</w:t>
      </w:r>
      <w:r w:rsidR="00C70A9D">
        <w:rPr>
          <w:color w:val="000000"/>
          <w:sz w:val="28"/>
          <w:szCs w:val="28"/>
        </w:rPr>
        <w:t>».</w:t>
      </w:r>
    </w:p>
    <w:p w:rsidR="00537490" w:rsidRDefault="00021F44" w:rsidP="00BE2DD5">
      <w:pPr>
        <w:ind w:firstLine="851"/>
        <w:jc w:val="both"/>
        <w:rPr>
          <w:kern w:val="2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 «</w:t>
      </w:r>
      <w:r w:rsidR="00537490" w:rsidRPr="00B60ABC">
        <w:rPr>
          <w:kern w:val="2"/>
          <w:sz w:val="28"/>
          <w:szCs w:val="28"/>
        </w:rPr>
        <w:t>Санитарная очистка территорий и прочие мероприятия по благоустройству территории поселения</w:t>
      </w:r>
      <w:r w:rsidR="00A9799D">
        <w:rPr>
          <w:kern w:val="2"/>
          <w:sz w:val="28"/>
          <w:szCs w:val="28"/>
        </w:rPr>
        <w:t>»</w:t>
      </w:r>
      <w:r w:rsidR="00537490" w:rsidRPr="00B60ABC">
        <w:rPr>
          <w:kern w:val="2"/>
          <w:sz w:val="28"/>
          <w:szCs w:val="28"/>
        </w:rPr>
        <w:t>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 xml:space="preserve">В соответствии с постановлением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021F44">
        <w:rPr>
          <w:bCs/>
          <w:sz w:val="28"/>
          <w:szCs w:val="28"/>
        </w:rPr>
        <w:t>11</w:t>
      </w:r>
      <w:r w:rsidR="00B32434" w:rsidRPr="00B32434">
        <w:rPr>
          <w:bCs/>
          <w:sz w:val="28"/>
          <w:szCs w:val="28"/>
        </w:rPr>
        <w:t>.05.2018</w:t>
      </w:r>
      <w:r w:rsidR="00021F44">
        <w:rPr>
          <w:bCs/>
          <w:sz w:val="28"/>
          <w:szCs w:val="28"/>
        </w:rPr>
        <w:t xml:space="preserve"> </w:t>
      </w:r>
      <w:r w:rsidR="00B32434" w:rsidRPr="00B32434">
        <w:rPr>
          <w:bCs/>
          <w:sz w:val="28"/>
          <w:szCs w:val="28"/>
        </w:rPr>
        <w:t>г. №</w:t>
      </w:r>
      <w:r w:rsidR="00021F44">
        <w:rPr>
          <w:bCs/>
          <w:sz w:val="28"/>
          <w:szCs w:val="28"/>
        </w:rPr>
        <w:t>48</w:t>
      </w:r>
      <w:r w:rsidRPr="00F543A2">
        <w:rPr>
          <w:color w:val="000000"/>
          <w:sz w:val="28"/>
          <w:szCs w:val="28"/>
        </w:rPr>
        <w:t xml:space="preserve"> 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055F72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>, распоряже</w:t>
      </w:r>
      <w:r w:rsidRPr="00F543A2">
        <w:rPr>
          <w:color w:val="000000"/>
          <w:sz w:val="28"/>
          <w:szCs w:val="28"/>
        </w:rPr>
        <w:t xml:space="preserve">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утвержден план реализации муниципальной программы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 «Благоустройство» на 20</w:t>
      </w:r>
      <w:r w:rsidR="00386961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подпрограммы 1 на 20</w:t>
      </w:r>
      <w:r w:rsidR="00386961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потрачено </w:t>
      </w:r>
      <w:r w:rsidR="00386961" w:rsidRPr="008C4639">
        <w:rPr>
          <w:b/>
          <w:color w:val="000000"/>
          <w:sz w:val="28"/>
          <w:szCs w:val="28"/>
        </w:rPr>
        <w:t>353,</w:t>
      </w:r>
      <w:r w:rsidR="008C4639" w:rsidRPr="008C4639">
        <w:rPr>
          <w:b/>
          <w:color w:val="000000"/>
          <w:sz w:val="28"/>
          <w:szCs w:val="28"/>
        </w:rPr>
        <w:t>7</w:t>
      </w:r>
      <w:r w:rsidR="008C4639">
        <w:rPr>
          <w:color w:val="000000"/>
          <w:sz w:val="28"/>
          <w:szCs w:val="28"/>
        </w:rPr>
        <w:t xml:space="preserve"> тыс.</w:t>
      </w:r>
      <w:r w:rsidRPr="00F543A2">
        <w:rPr>
          <w:color w:val="000000"/>
          <w:sz w:val="28"/>
          <w:szCs w:val="28"/>
        </w:rPr>
        <w:t xml:space="preserve"> рублей.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386961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одпрограммы 1 предусмотрено выполнение </w:t>
      </w:r>
      <w:r w:rsidR="00F11973">
        <w:rPr>
          <w:color w:val="000000"/>
          <w:sz w:val="28"/>
          <w:szCs w:val="28"/>
        </w:rPr>
        <w:t>четыр</w:t>
      </w:r>
      <w:r w:rsidRPr="00F543A2">
        <w:rPr>
          <w:color w:val="000000"/>
          <w:sz w:val="28"/>
          <w:szCs w:val="28"/>
        </w:rPr>
        <w:t xml:space="preserve">ех основных мероприятий.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386961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году в установленный срок выполнены основные мероприятия:</w:t>
      </w:r>
    </w:p>
    <w:p w:rsidR="00C34CB2" w:rsidRPr="00F543A2" w:rsidRDefault="00C34CB2" w:rsidP="00C34CB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Мероприятия по содержанию сетей уличного освещения. </w:t>
      </w:r>
      <w:r w:rsidRPr="00F543A2">
        <w:rPr>
          <w:color w:val="000000"/>
          <w:sz w:val="28"/>
          <w:szCs w:val="28"/>
        </w:rPr>
        <w:t xml:space="preserve">В рамках данного мероприятия осуществлялась оплата по электроэнергии за уличное освещение </w:t>
      </w:r>
      <w:r w:rsidR="00D77A85">
        <w:rPr>
          <w:color w:val="000000"/>
          <w:sz w:val="28"/>
          <w:szCs w:val="28"/>
        </w:rPr>
        <w:t>на общую сумму</w:t>
      </w:r>
      <w:r w:rsidR="00537490">
        <w:rPr>
          <w:color w:val="000000"/>
          <w:sz w:val="28"/>
          <w:szCs w:val="28"/>
        </w:rPr>
        <w:t xml:space="preserve"> </w:t>
      </w:r>
      <w:r w:rsidR="00386961" w:rsidRPr="00FD0B24">
        <w:rPr>
          <w:b/>
          <w:color w:val="000000"/>
          <w:sz w:val="28"/>
          <w:szCs w:val="28"/>
        </w:rPr>
        <w:t>343,0</w:t>
      </w:r>
      <w:r w:rsidR="00D77A85">
        <w:rPr>
          <w:color w:val="000000"/>
          <w:sz w:val="28"/>
          <w:szCs w:val="28"/>
        </w:rPr>
        <w:t xml:space="preserve"> тыс</w:t>
      </w:r>
      <w:r w:rsidR="00537490">
        <w:rPr>
          <w:color w:val="000000"/>
          <w:sz w:val="28"/>
          <w:szCs w:val="28"/>
        </w:rPr>
        <w:t>ячи</w:t>
      </w:r>
      <w:r w:rsidR="00D77A85">
        <w:rPr>
          <w:color w:val="000000"/>
          <w:sz w:val="28"/>
          <w:szCs w:val="28"/>
        </w:rPr>
        <w:t xml:space="preserve"> рублей.</w:t>
      </w:r>
    </w:p>
    <w:p w:rsidR="00C34CB2" w:rsidRDefault="00C34CB2" w:rsidP="00C34C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Мероприятия по содержанию мест захоронения. В рамках данного мероприятия осуществлялась оплата за</w:t>
      </w:r>
      <w:r w:rsidRPr="00C34CB2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проведение противоклещевой обработки</w:t>
      </w:r>
      <w:r>
        <w:rPr>
          <w:color w:val="000000"/>
          <w:sz w:val="28"/>
          <w:szCs w:val="28"/>
        </w:rPr>
        <w:t xml:space="preserve"> </w:t>
      </w:r>
      <w:r w:rsidR="00386961">
        <w:rPr>
          <w:color w:val="000000"/>
          <w:sz w:val="28"/>
          <w:szCs w:val="28"/>
        </w:rPr>
        <w:t>кладбищ на</w:t>
      </w:r>
      <w:r w:rsidR="00D77A85">
        <w:rPr>
          <w:color w:val="000000"/>
          <w:sz w:val="28"/>
          <w:szCs w:val="28"/>
        </w:rPr>
        <w:t xml:space="preserve"> общую сумму </w:t>
      </w:r>
      <w:r w:rsidR="00537490" w:rsidRPr="00FD0B24">
        <w:rPr>
          <w:b/>
          <w:color w:val="000000"/>
          <w:sz w:val="28"/>
          <w:szCs w:val="28"/>
        </w:rPr>
        <w:t>7,</w:t>
      </w:r>
      <w:r w:rsidR="00386961" w:rsidRPr="00FD0B24">
        <w:rPr>
          <w:b/>
          <w:color w:val="000000"/>
          <w:sz w:val="28"/>
          <w:szCs w:val="28"/>
        </w:rPr>
        <w:t>9</w:t>
      </w:r>
      <w:r w:rsidR="00D77A85">
        <w:rPr>
          <w:color w:val="000000"/>
          <w:sz w:val="28"/>
          <w:szCs w:val="28"/>
        </w:rPr>
        <w:t xml:space="preserve"> тыс</w:t>
      </w:r>
      <w:r w:rsidR="00537490">
        <w:rPr>
          <w:color w:val="000000"/>
          <w:sz w:val="28"/>
          <w:szCs w:val="28"/>
        </w:rPr>
        <w:t xml:space="preserve">ячи </w:t>
      </w:r>
      <w:r w:rsidR="00D77A85">
        <w:rPr>
          <w:color w:val="000000"/>
          <w:sz w:val="28"/>
          <w:szCs w:val="28"/>
        </w:rPr>
        <w:t>рублей.</w:t>
      </w:r>
    </w:p>
    <w:p w:rsidR="00F543A2" w:rsidRDefault="00386961" w:rsidP="00AB09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</w:t>
      </w:r>
      <w:r w:rsidR="00D77A85">
        <w:rPr>
          <w:color w:val="000000"/>
          <w:sz w:val="28"/>
          <w:szCs w:val="28"/>
        </w:rPr>
        <w:t xml:space="preserve">ероприятия </w:t>
      </w:r>
      <w:r w:rsidRPr="00386961">
        <w:rPr>
          <w:color w:val="000000"/>
          <w:sz w:val="28"/>
          <w:szCs w:val="28"/>
        </w:rPr>
        <w:t>по ремонту памятника павшим воинам Великой Отечественной войны</w:t>
      </w:r>
      <w:r w:rsidR="00D77A85">
        <w:rPr>
          <w:color w:val="000000"/>
          <w:sz w:val="28"/>
          <w:szCs w:val="28"/>
        </w:rPr>
        <w:t xml:space="preserve">. В рамках этого мероприятия </w:t>
      </w:r>
      <w:r>
        <w:rPr>
          <w:color w:val="000000"/>
          <w:sz w:val="28"/>
          <w:szCs w:val="28"/>
        </w:rPr>
        <w:t>производился текущий ремонт</w:t>
      </w:r>
      <w:r w:rsidR="00537490">
        <w:rPr>
          <w:color w:val="000000"/>
          <w:sz w:val="28"/>
          <w:szCs w:val="28"/>
        </w:rPr>
        <w:t xml:space="preserve"> памятников павшим </w:t>
      </w:r>
      <w:r w:rsidR="00AB0954">
        <w:rPr>
          <w:color w:val="000000"/>
          <w:sz w:val="28"/>
          <w:szCs w:val="28"/>
        </w:rPr>
        <w:t xml:space="preserve">на общую сумму </w:t>
      </w:r>
      <w:r w:rsidRPr="00FD0B24">
        <w:rPr>
          <w:b/>
          <w:color w:val="000000"/>
          <w:sz w:val="28"/>
          <w:szCs w:val="28"/>
        </w:rPr>
        <w:t>2,8</w:t>
      </w:r>
      <w:r w:rsidR="00AB0954">
        <w:rPr>
          <w:color w:val="000000"/>
          <w:sz w:val="28"/>
          <w:szCs w:val="28"/>
        </w:rPr>
        <w:t xml:space="preserve"> тыс. рублей.</w:t>
      </w:r>
    </w:p>
    <w:p w:rsidR="00B24E36" w:rsidRDefault="00B24E36" w:rsidP="00AB09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Передача полномочия по организации ритуальных услуг</w:t>
      </w:r>
      <w:r w:rsidR="00DC03EF">
        <w:rPr>
          <w:color w:val="000000"/>
          <w:sz w:val="28"/>
          <w:szCs w:val="28"/>
        </w:rPr>
        <w:t xml:space="preserve"> муниципальному району</w:t>
      </w:r>
      <w:r>
        <w:rPr>
          <w:color w:val="000000"/>
          <w:sz w:val="28"/>
          <w:szCs w:val="28"/>
        </w:rPr>
        <w:t xml:space="preserve"> </w:t>
      </w:r>
      <w:r w:rsidRPr="00FD0B24">
        <w:rPr>
          <w:b/>
          <w:color w:val="000000"/>
          <w:sz w:val="28"/>
          <w:szCs w:val="28"/>
        </w:rPr>
        <w:t xml:space="preserve">– </w:t>
      </w:r>
      <w:r w:rsidR="00386961" w:rsidRPr="00FD0B24">
        <w:rPr>
          <w:b/>
          <w:color w:val="000000"/>
          <w:sz w:val="28"/>
          <w:szCs w:val="28"/>
        </w:rPr>
        <w:t>0,8</w:t>
      </w:r>
      <w:r>
        <w:rPr>
          <w:color w:val="000000"/>
          <w:sz w:val="28"/>
          <w:szCs w:val="28"/>
        </w:rPr>
        <w:t xml:space="preserve"> тыс. рублей.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 </w:t>
      </w:r>
      <w:r w:rsidR="00537490" w:rsidRPr="00F543A2">
        <w:rPr>
          <w:color w:val="000000"/>
          <w:sz w:val="28"/>
          <w:szCs w:val="28"/>
        </w:rPr>
        <w:t>«</w:t>
      </w:r>
      <w:r w:rsidR="00537490" w:rsidRPr="00B60ABC">
        <w:rPr>
          <w:kern w:val="2"/>
          <w:sz w:val="28"/>
          <w:szCs w:val="28"/>
        </w:rPr>
        <w:t>Санитарная очистка территорий и прочие мероприятия по благоустройству территории поселения</w:t>
      </w:r>
      <w:r w:rsidR="00435EC5">
        <w:rPr>
          <w:kern w:val="2"/>
          <w:sz w:val="28"/>
          <w:szCs w:val="28"/>
        </w:rPr>
        <w:t>»</w:t>
      </w:r>
      <w:r w:rsidR="00537490" w:rsidRPr="00B60ABC">
        <w:rPr>
          <w:kern w:val="2"/>
          <w:sz w:val="28"/>
          <w:szCs w:val="28"/>
        </w:rPr>
        <w:t>.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</w:t>
      </w:r>
      <w:r w:rsidR="00CA279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на 20</w:t>
      </w:r>
      <w:r w:rsidR="00386961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</w:t>
      </w:r>
      <w:r w:rsidR="00AB42F5">
        <w:rPr>
          <w:color w:val="000000"/>
          <w:sz w:val="28"/>
          <w:szCs w:val="28"/>
        </w:rPr>
        <w:t>направлено</w:t>
      </w:r>
      <w:r w:rsidRPr="00F543A2">
        <w:rPr>
          <w:color w:val="000000"/>
          <w:sz w:val="28"/>
          <w:szCs w:val="28"/>
        </w:rPr>
        <w:t xml:space="preserve"> </w:t>
      </w:r>
      <w:r w:rsidR="00386961" w:rsidRPr="00FD0B24">
        <w:rPr>
          <w:b/>
          <w:color w:val="000000"/>
          <w:sz w:val="28"/>
          <w:szCs w:val="28"/>
        </w:rPr>
        <w:t>10,4</w:t>
      </w:r>
      <w:r w:rsidR="00B2498C">
        <w:rPr>
          <w:color w:val="000000"/>
          <w:sz w:val="28"/>
          <w:szCs w:val="28"/>
        </w:rPr>
        <w:t xml:space="preserve"> тысяч </w:t>
      </w:r>
      <w:r w:rsidRPr="00F543A2">
        <w:rPr>
          <w:color w:val="000000"/>
          <w:sz w:val="28"/>
          <w:szCs w:val="28"/>
        </w:rPr>
        <w:t xml:space="preserve">рублей. </w:t>
      </w:r>
    </w:p>
    <w:p w:rsidR="00B32434" w:rsidRPr="00F543A2" w:rsidRDefault="00B32434" w:rsidP="00435EC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</w:t>
      </w:r>
      <w:r w:rsidR="00435EC5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20</w:t>
      </w:r>
      <w:r w:rsidR="00386961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году в установленный срок выполнены основные мероприятия</w:t>
      </w:r>
      <w:r w:rsidR="00B2498C">
        <w:rPr>
          <w:color w:val="000000"/>
          <w:sz w:val="28"/>
          <w:szCs w:val="28"/>
        </w:rPr>
        <w:t>, направленные на санитарную очистку территории</w:t>
      </w:r>
      <w:r w:rsidRPr="00F543A2">
        <w:rPr>
          <w:color w:val="000000"/>
          <w:sz w:val="28"/>
          <w:szCs w:val="28"/>
        </w:rPr>
        <w:t>:</w:t>
      </w:r>
    </w:p>
    <w:p w:rsidR="00A01F1C" w:rsidRDefault="00386961" w:rsidP="00386961">
      <w:pPr>
        <w:autoSpaceDE w:val="0"/>
        <w:autoSpaceDN w:val="0"/>
        <w:adjustRightInd w:val="0"/>
        <w:ind w:left="2021" w:hanging="1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A01F1C">
        <w:rPr>
          <w:color w:val="000000"/>
          <w:sz w:val="28"/>
          <w:szCs w:val="28"/>
        </w:rPr>
        <w:t xml:space="preserve">риобретение </w:t>
      </w:r>
      <w:r w:rsidR="00AB42F5">
        <w:rPr>
          <w:color w:val="000000"/>
          <w:sz w:val="28"/>
          <w:szCs w:val="28"/>
        </w:rPr>
        <w:t xml:space="preserve">стройматериалов </w:t>
      </w:r>
      <w:r w:rsidR="003D25D7">
        <w:rPr>
          <w:color w:val="000000"/>
          <w:sz w:val="28"/>
          <w:szCs w:val="28"/>
        </w:rPr>
        <w:t>–</w:t>
      </w:r>
      <w:r w:rsidR="00A01F1C">
        <w:rPr>
          <w:color w:val="000000"/>
          <w:sz w:val="28"/>
          <w:szCs w:val="28"/>
        </w:rPr>
        <w:t xml:space="preserve"> </w:t>
      </w:r>
      <w:r w:rsidR="003D25D7">
        <w:rPr>
          <w:color w:val="000000"/>
          <w:sz w:val="28"/>
          <w:szCs w:val="28"/>
        </w:rPr>
        <w:t>3,0</w:t>
      </w:r>
      <w:r w:rsidR="00435EC5" w:rsidRPr="00435EC5">
        <w:rPr>
          <w:color w:val="000000"/>
          <w:sz w:val="28"/>
          <w:szCs w:val="28"/>
        </w:rPr>
        <w:t xml:space="preserve"> </w:t>
      </w:r>
      <w:r w:rsidR="00435EC5">
        <w:rPr>
          <w:color w:val="000000"/>
          <w:sz w:val="28"/>
          <w:szCs w:val="28"/>
        </w:rPr>
        <w:t>тыс. рублей;</w:t>
      </w:r>
    </w:p>
    <w:p w:rsidR="00435EC5" w:rsidRDefault="00386961" w:rsidP="00386961">
      <w:pPr>
        <w:autoSpaceDE w:val="0"/>
        <w:autoSpaceDN w:val="0"/>
        <w:adjustRightInd w:val="0"/>
        <w:ind w:left="2021" w:hanging="1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01F1C" w:rsidRPr="00435EC5">
        <w:rPr>
          <w:color w:val="000000"/>
          <w:sz w:val="28"/>
          <w:szCs w:val="28"/>
        </w:rPr>
        <w:t>бор и вывоз мусора 1,</w:t>
      </w:r>
      <w:r w:rsidR="00AB42F5">
        <w:rPr>
          <w:color w:val="000000"/>
          <w:sz w:val="28"/>
          <w:szCs w:val="28"/>
        </w:rPr>
        <w:t>8</w:t>
      </w:r>
      <w:r w:rsidR="00435EC5" w:rsidRPr="00435EC5">
        <w:rPr>
          <w:color w:val="000000"/>
          <w:sz w:val="28"/>
          <w:szCs w:val="28"/>
        </w:rPr>
        <w:t xml:space="preserve"> </w:t>
      </w:r>
      <w:r w:rsidR="00435EC5">
        <w:rPr>
          <w:color w:val="000000"/>
          <w:sz w:val="28"/>
          <w:szCs w:val="28"/>
        </w:rPr>
        <w:t>тыс. рублей;</w:t>
      </w:r>
    </w:p>
    <w:p w:rsidR="00A01F1C" w:rsidRPr="00435EC5" w:rsidRDefault="00386961" w:rsidP="00386961">
      <w:pPr>
        <w:autoSpaceDE w:val="0"/>
        <w:autoSpaceDN w:val="0"/>
        <w:adjustRightInd w:val="0"/>
        <w:ind w:left="2021" w:hanging="1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A01F1C" w:rsidRPr="00435EC5">
        <w:rPr>
          <w:color w:val="000000"/>
          <w:sz w:val="28"/>
          <w:szCs w:val="28"/>
        </w:rPr>
        <w:t xml:space="preserve">риобретение </w:t>
      </w:r>
      <w:r w:rsidR="00AB42F5" w:rsidRPr="00435EC5">
        <w:rPr>
          <w:color w:val="000000"/>
          <w:sz w:val="28"/>
          <w:szCs w:val="28"/>
        </w:rPr>
        <w:t>запчастей к</w:t>
      </w:r>
      <w:r w:rsidR="00A01F1C" w:rsidRPr="00435EC5">
        <w:rPr>
          <w:color w:val="000000"/>
          <w:sz w:val="28"/>
          <w:szCs w:val="28"/>
        </w:rPr>
        <w:t xml:space="preserve"> триммерам </w:t>
      </w:r>
      <w:r w:rsidR="003D25D7">
        <w:rPr>
          <w:color w:val="000000"/>
          <w:sz w:val="28"/>
          <w:szCs w:val="28"/>
        </w:rPr>
        <w:t>5,6</w:t>
      </w:r>
      <w:r w:rsidR="00A01F1C" w:rsidRPr="00435EC5">
        <w:rPr>
          <w:color w:val="000000"/>
          <w:sz w:val="28"/>
          <w:szCs w:val="28"/>
        </w:rPr>
        <w:t xml:space="preserve"> </w:t>
      </w:r>
      <w:r w:rsidR="00435EC5">
        <w:rPr>
          <w:color w:val="000000"/>
          <w:sz w:val="28"/>
          <w:szCs w:val="28"/>
        </w:rPr>
        <w:t>тыс. рублей.</w:t>
      </w:r>
    </w:p>
    <w:p w:rsidR="00B32434" w:rsidRDefault="00B32434" w:rsidP="00AB0954">
      <w:pPr>
        <w:ind w:firstLine="709"/>
        <w:jc w:val="both"/>
        <w:rPr>
          <w:color w:val="000000"/>
          <w:sz w:val="28"/>
          <w:szCs w:val="28"/>
        </w:rPr>
      </w:pP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AB0954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25700B">
        <w:rPr>
          <w:color w:val="000000"/>
          <w:sz w:val="28"/>
          <w:szCs w:val="28"/>
        </w:rPr>
        <w:t>20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>
        <w:rPr>
          <w:color w:val="000000"/>
          <w:sz w:val="28"/>
          <w:szCs w:val="28"/>
        </w:rPr>
        <w:t>рост цен на рынке продаж по предоставлению услуг по благоустройству.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B930A9" w:rsidRDefault="00F543A2" w:rsidP="00AB0954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B930A9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25700B">
        <w:rPr>
          <w:sz w:val="28"/>
          <w:szCs w:val="28"/>
        </w:rPr>
        <w:t>20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697FA7" w:rsidRPr="00697FA7">
        <w:rPr>
          <w:b/>
          <w:sz w:val="28"/>
          <w:szCs w:val="28"/>
        </w:rPr>
        <w:t>365,3</w:t>
      </w:r>
      <w:r w:rsidRPr="000759B1">
        <w:rPr>
          <w:sz w:val="28"/>
          <w:szCs w:val="28"/>
        </w:rPr>
        <w:t xml:space="preserve"> тыс. руб., фактически израсходовано</w:t>
      </w:r>
      <w:r>
        <w:rPr>
          <w:sz w:val="28"/>
          <w:szCs w:val="28"/>
        </w:rPr>
        <w:t xml:space="preserve"> </w:t>
      </w:r>
      <w:r w:rsidR="00697FA7" w:rsidRPr="00697FA7">
        <w:rPr>
          <w:b/>
          <w:sz w:val="28"/>
          <w:szCs w:val="28"/>
        </w:rPr>
        <w:t>364,9</w:t>
      </w:r>
      <w:r w:rsidRPr="000759B1">
        <w:rPr>
          <w:sz w:val="28"/>
          <w:szCs w:val="28"/>
        </w:rPr>
        <w:t xml:space="preserve"> тыс. руб. (</w:t>
      </w:r>
      <w:r w:rsidR="00BB6240">
        <w:rPr>
          <w:sz w:val="28"/>
          <w:szCs w:val="28"/>
        </w:rPr>
        <w:t>99,</w:t>
      </w:r>
      <w:r w:rsidR="00697FA7">
        <w:rPr>
          <w:sz w:val="28"/>
          <w:szCs w:val="28"/>
        </w:rPr>
        <w:t>9</w:t>
      </w:r>
      <w:r>
        <w:rPr>
          <w:sz w:val="28"/>
          <w:szCs w:val="28"/>
        </w:rPr>
        <w:t xml:space="preserve"> %), из них:</w:t>
      </w: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97FA7"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ероприятия по содержанию сетей уличного освещения – плановые назначения </w:t>
      </w:r>
      <w:r w:rsidR="00697FA7">
        <w:rPr>
          <w:color w:val="000000"/>
          <w:sz w:val="28"/>
          <w:szCs w:val="28"/>
        </w:rPr>
        <w:t>343,0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697FA7">
        <w:rPr>
          <w:color w:val="000000"/>
          <w:sz w:val="28"/>
          <w:szCs w:val="28"/>
        </w:rPr>
        <w:t>343,0</w:t>
      </w:r>
      <w:r>
        <w:rPr>
          <w:color w:val="000000"/>
          <w:sz w:val="28"/>
          <w:szCs w:val="28"/>
        </w:rPr>
        <w:t xml:space="preserve"> тыс. рублей или </w:t>
      </w:r>
      <w:r w:rsidR="00435EC5">
        <w:rPr>
          <w:color w:val="000000"/>
          <w:sz w:val="28"/>
          <w:szCs w:val="28"/>
        </w:rPr>
        <w:t>100</w:t>
      </w:r>
      <w:r w:rsidR="00697FA7">
        <w:rPr>
          <w:color w:val="000000"/>
          <w:sz w:val="28"/>
          <w:szCs w:val="28"/>
        </w:rPr>
        <w:t>,0</w:t>
      </w:r>
      <w:r w:rsidR="00435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</w:t>
      </w:r>
      <w:r w:rsidR="00C67288">
        <w:rPr>
          <w:color w:val="000000"/>
          <w:sz w:val="28"/>
          <w:szCs w:val="28"/>
        </w:rPr>
        <w:t>;</w:t>
      </w:r>
    </w:p>
    <w:p w:rsid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7FA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ероприятия по содержанию мест захоронения -</w:t>
      </w:r>
      <w:r w:rsidRPr="00C672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плановые назначения </w:t>
      </w:r>
      <w:r w:rsidR="00697FA7">
        <w:rPr>
          <w:color w:val="000000"/>
          <w:sz w:val="28"/>
          <w:szCs w:val="28"/>
        </w:rPr>
        <w:t>8,0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435EC5">
        <w:rPr>
          <w:color w:val="000000"/>
          <w:sz w:val="28"/>
          <w:szCs w:val="28"/>
        </w:rPr>
        <w:t>7,</w:t>
      </w:r>
      <w:r w:rsidR="00697FA7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тыс. рублей или </w:t>
      </w:r>
      <w:r w:rsidR="00435EC5">
        <w:rPr>
          <w:color w:val="000000"/>
          <w:sz w:val="28"/>
          <w:szCs w:val="28"/>
        </w:rPr>
        <w:t>9</w:t>
      </w:r>
      <w:r w:rsidR="00697FA7">
        <w:rPr>
          <w:color w:val="000000"/>
          <w:sz w:val="28"/>
          <w:szCs w:val="28"/>
        </w:rPr>
        <w:t>8</w:t>
      </w:r>
      <w:r w:rsidR="00435EC5">
        <w:rPr>
          <w:color w:val="000000"/>
          <w:sz w:val="28"/>
          <w:szCs w:val="28"/>
        </w:rPr>
        <w:t>,</w:t>
      </w:r>
      <w:r w:rsidR="00697FA7">
        <w:rPr>
          <w:color w:val="000000"/>
          <w:sz w:val="28"/>
          <w:szCs w:val="28"/>
        </w:rPr>
        <w:t>7</w:t>
      </w:r>
      <w:r w:rsidR="00435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%;</w:t>
      </w:r>
    </w:p>
    <w:p w:rsidR="00C67288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7FA7">
        <w:rPr>
          <w:color w:val="000000"/>
          <w:sz w:val="28"/>
          <w:szCs w:val="28"/>
        </w:rPr>
        <w:t>м</w:t>
      </w:r>
      <w:r w:rsidR="00697FA7" w:rsidRPr="00697FA7">
        <w:rPr>
          <w:color w:val="000000"/>
          <w:sz w:val="28"/>
          <w:szCs w:val="28"/>
        </w:rPr>
        <w:t xml:space="preserve">ероприятия по ремонту памятника павшим воинам Великой Отечественной войны </w:t>
      </w:r>
      <w:r>
        <w:rPr>
          <w:color w:val="000000"/>
          <w:sz w:val="28"/>
          <w:szCs w:val="28"/>
        </w:rPr>
        <w:t xml:space="preserve">- плановые назначения </w:t>
      </w:r>
      <w:r w:rsidR="00435EC5">
        <w:rPr>
          <w:color w:val="000000"/>
          <w:sz w:val="28"/>
          <w:szCs w:val="28"/>
        </w:rPr>
        <w:t>3</w:t>
      </w:r>
      <w:r w:rsidR="00BB6240">
        <w:rPr>
          <w:color w:val="000000"/>
          <w:sz w:val="28"/>
          <w:szCs w:val="28"/>
        </w:rPr>
        <w:t>,</w:t>
      </w:r>
      <w:r w:rsidR="00697FA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697FA7">
        <w:rPr>
          <w:color w:val="000000"/>
          <w:sz w:val="28"/>
          <w:szCs w:val="28"/>
        </w:rPr>
        <w:t>2,8</w:t>
      </w:r>
      <w:r>
        <w:rPr>
          <w:color w:val="000000"/>
          <w:sz w:val="28"/>
          <w:szCs w:val="28"/>
        </w:rPr>
        <w:t xml:space="preserve"> тыс. рублей или </w:t>
      </w:r>
      <w:r w:rsidR="00697FA7">
        <w:rPr>
          <w:color w:val="000000"/>
          <w:sz w:val="28"/>
          <w:szCs w:val="28"/>
        </w:rPr>
        <w:t>93,3</w:t>
      </w:r>
      <w:r w:rsidR="00435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%.</w:t>
      </w:r>
    </w:p>
    <w:p w:rsidR="00435EC5" w:rsidRDefault="00C03AAD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5FBC">
        <w:rPr>
          <w:color w:val="000000"/>
          <w:sz w:val="28"/>
          <w:szCs w:val="28"/>
        </w:rPr>
        <w:t>о</w:t>
      </w:r>
      <w:r w:rsidRPr="00FA3EA7">
        <w:rPr>
          <w:color w:val="000000"/>
          <w:sz w:val="28"/>
          <w:szCs w:val="28"/>
        </w:rPr>
        <w:t>существление полномочий</w:t>
      </w:r>
      <w:r>
        <w:rPr>
          <w:color w:val="000000"/>
          <w:sz w:val="28"/>
          <w:szCs w:val="28"/>
        </w:rPr>
        <w:t xml:space="preserve"> по организации ритуальных услуг - плановые назначения </w:t>
      </w:r>
      <w:r w:rsidR="002F5FBC">
        <w:rPr>
          <w:color w:val="000000"/>
          <w:sz w:val="28"/>
          <w:szCs w:val="28"/>
        </w:rPr>
        <w:t>0,8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2F5FBC">
        <w:rPr>
          <w:color w:val="000000"/>
          <w:sz w:val="28"/>
          <w:szCs w:val="28"/>
        </w:rPr>
        <w:t>0,8</w:t>
      </w:r>
      <w:r>
        <w:rPr>
          <w:color w:val="000000"/>
          <w:sz w:val="28"/>
          <w:szCs w:val="28"/>
        </w:rPr>
        <w:t xml:space="preserve"> тыс. рублей или 100</w:t>
      </w:r>
      <w:r w:rsidR="002F5FBC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</w:rPr>
        <w:t xml:space="preserve"> %;</w:t>
      </w:r>
    </w:p>
    <w:p w:rsidR="009E7ADF" w:rsidRDefault="009E7ADF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5FBC">
        <w:rPr>
          <w:color w:val="000000"/>
          <w:sz w:val="28"/>
          <w:szCs w:val="28"/>
        </w:rPr>
        <w:t>с</w:t>
      </w:r>
      <w:r w:rsidR="00435EC5" w:rsidRPr="00B60ABC">
        <w:rPr>
          <w:kern w:val="2"/>
          <w:sz w:val="28"/>
          <w:szCs w:val="28"/>
        </w:rPr>
        <w:t>анитарная очистка территори</w:t>
      </w:r>
      <w:r w:rsidR="00435EC5">
        <w:rPr>
          <w:kern w:val="2"/>
          <w:sz w:val="28"/>
          <w:szCs w:val="28"/>
        </w:rPr>
        <w:t>й</w:t>
      </w:r>
      <w:r w:rsidR="00435EC5" w:rsidRPr="00B60ABC">
        <w:rPr>
          <w:kern w:val="2"/>
          <w:sz w:val="28"/>
          <w:szCs w:val="28"/>
        </w:rPr>
        <w:t xml:space="preserve"> и прочие мероприятия по благоустройству территории поселения</w:t>
      </w:r>
      <w:r w:rsidR="00435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плановые назначения </w:t>
      </w:r>
      <w:r w:rsidR="002F5FBC">
        <w:rPr>
          <w:color w:val="000000"/>
          <w:sz w:val="28"/>
          <w:szCs w:val="28"/>
        </w:rPr>
        <w:t>10,5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2F5FBC">
        <w:rPr>
          <w:color w:val="000000"/>
          <w:sz w:val="28"/>
          <w:szCs w:val="28"/>
        </w:rPr>
        <w:t>10,4</w:t>
      </w:r>
      <w:r>
        <w:rPr>
          <w:color w:val="000000"/>
          <w:sz w:val="28"/>
          <w:szCs w:val="28"/>
        </w:rPr>
        <w:t xml:space="preserve"> тыс. рублей или </w:t>
      </w:r>
      <w:r w:rsidR="002F5FBC">
        <w:rPr>
          <w:color w:val="000000"/>
          <w:sz w:val="28"/>
          <w:szCs w:val="28"/>
        </w:rPr>
        <w:t>99,0</w:t>
      </w:r>
      <w:r w:rsidR="00435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B930A9" w:rsidRDefault="00F543A2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B930A9" w:rsidRDefault="00F543A2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B930A9">
        <w:rPr>
          <w:b/>
          <w:color w:val="000000"/>
          <w:sz w:val="28"/>
          <w:szCs w:val="28"/>
        </w:rPr>
        <w:t>ципальной программы за 20</w:t>
      </w:r>
      <w:r w:rsidR="002F20E0">
        <w:rPr>
          <w:b/>
          <w:color w:val="000000"/>
          <w:sz w:val="28"/>
          <w:szCs w:val="28"/>
        </w:rPr>
        <w:t>20</w:t>
      </w:r>
      <w:r w:rsidR="00C67288" w:rsidRPr="00B930A9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2F20E0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B930A9" w:rsidRDefault="00C67288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6</w:t>
      </w:r>
      <w:r w:rsidR="00F543A2" w:rsidRPr="00B930A9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B930A9">
        <w:rPr>
          <w:b/>
          <w:color w:val="000000"/>
          <w:sz w:val="28"/>
          <w:szCs w:val="28"/>
        </w:rPr>
        <w:t xml:space="preserve">вности </w:t>
      </w:r>
    </w:p>
    <w:p w:rsidR="00F543A2" w:rsidRPr="00B930A9" w:rsidRDefault="00C67288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7D51BC" w:rsidRDefault="00C67288" w:rsidP="007D51BC">
      <w:pPr>
        <w:ind w:firstLine="709"/>
        <w:jc w:val="both"/>
        <w:rPr>
          <w:kern w:val="2"/>
          <w:sz w:val="28"/>
          <w:szCs w:val="28"/>
        </w:rPr>
      </w:pPr>
      <w:r w:rsidRPr="00C67288">
        <w:rPr>
          <w:rFonts w:eastAsia="Calibri"/>
          <w:sz w:val="28"/>
          <w:szCs w:val="28"/>
          <w:lang w:eastAsia="en-US"/>
        </w:rPr>
        <w:t xml:space="preserve">       </w:t>
      </w:r>
      <w:r w:rsidR="00A0201D">
        <w:rPr>
          <w:kern w:val="2"/>
          <w:sz w:val="28"/>
          <w:szCs w:val="28"/>
        </w:rPr>
        <w:t xml:space="preserve">1. </w:t>
      </w:r>
      <w:r w:rsidR="007D51BC" w:rsidRPr="00BF3287">
        <w:rPr>
          <w:kern w:val="2"/>
          <w:sz w:val="28"/>
          <w:szCs w:val="28"/>
        </w:rPr>
        <w:t>Критерий «Степень достижения целе</w:t>
      </w:r>
      <w:r w:rsidR="007D51BC">
        <w:rPr>
          <w:kern w:val="2"/>
          <w:sz w:val="28"/>
          <w:szCs w:val="28"/>
        </w:rPr>
        <w:t>й и задач</w:t>
      </w:r>
      <w:r w:rsidR="007D51BC" w:rsidRPr="000244BD">
        <w:rPr>
          <w:kern w:val="2"/>
          <w:sz w:val="28"/>
          <w:szCs w:val="28"/>
        </w:rPr>
        <w:t>»</w:t>
      </w:r>
      <w:r w:rsidR="007D51BC">
        <w:rPr>
          <w:kern w:val="2"/>
          <w:sz w:val="28"/>
          <w:szCs w:val="28"/>
        </w:rPr>
        <w:t xml:space="preserve"> равен: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а)</w:t>
      </w:r>
      <w:r w:rsidR="00E62B6C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</w:t>
      </w:r>
      <w:r w:rsidR="00E62B6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содержание сетей уличного </w:t>
      </w:r>
      <w:r w:rsidRPr="00A01F1C">
        <w:rPr>
          <w:kern w:val="2"/>
          <w:sz w:val="28"/>
          <w:szCs w:val="28"/>
        </w:rPr>
        <w:t xml:space="preserve">освещения – </w:t>
      </w:r>
      <w:r w:rsidR="00D31655" w:rsidRPr="00D31655">
        <w:rPr>
          <w:kern w:val="2"/>
          <w:sz w:val="28"/>
          <w:szCs w:val="28"/>
        </w:rPr>
        <w:t>51,7</w:t>
      </w:r>
      <w:r w:rsidR="004D2CBC">
        <w:rPr>
          <w:kern w:val="2"/>
          <w:sz w:val="28"/>
          <w:szCs w:val="28"/>
        </w:rPr>
        <w:t>/</w:t>
      </w:r>
      <w:r w:rsidR="00D31655" w:rsidRPr="00D31655">
        <w:rPr>
          <w:kern w:val="2"/>
          <w:sz w:val="28"/>
          <w:szCs w:val="28"/>
        </w:rPr>
        <w:t>51,7</w:t>
      </w:r>
      <w:r w:rsidR="00D31655">
        <w:rPr>
          <w:kern w:val="2"/>
          <w:sz w:val="28"/>
          <w:szCs w:val="28"/>
        </w:rPr>
        <w:t xml:space="preserve"> </w:t>
      </w:r>
      <w:r w:rsidRPr="00A01F1C">
        <w:rPr>
          <w:kern w:val="2"/>
          <w:sz w:val="28"/>
          <w:szCs w:val="28"/>
        </w:rPr>
        <w:t>=</w:t>
      </w:r>
      <w:r w:rsidR="00A01F1C" w:rsidRPr="00A01F1C">
        <w:rPr>
          <w:kern w:val="2"/>
          <w:sz w:val="28"/>
          <w:szCs w:val="28"/>
        </w:rPr>
        <w:t>1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б)</w:t>
      </w:r>
      <w:r w:rsidR="00E62B6C">
        <w:rPr>
          <w:kern w:val="2"/>
          <w:sz w:val="28"/>
          <w:szCs w:val="28"/>
        </w:rPr>
        <w:t xml:space="preserve">   </w:t>
      </w:r>
      <w:r>
        <w:rPr>
          <w:kern w:val="2"/>
          <w:sz w:val="28"/>
          <w:szCs w:val="28"/>
        </w:rPr>
        <w:t xml:space="preserve"> содержание мест захоронения– </w:t>
      </w:r>
      <w:r w:rsidR="00B930A9">
        <w:rPr>
          <w:kern w:val="2"/>
          <w:sz w:val="28"/>
          <w:szCs w:val="28"/>
        </w:rPr>
        <w:t>1,81</w:t>
      </w:r>
      <w:r>
        <w:rPr>
          <w:kern w:val="2"/>
          <w:sz w:val="28"/>
          <w:szCs w:val="28"/>
        </w:rPr>
        <w:t>/</w:t>
      </w:r>
      <w:r w:rsidR="00B930A9">
        <w:rPr>
          <w:kern w:val="2"/>
          <w:sz w:val="28"/>
          <w:szCs w:val="28"/>
        </w:rPr>
        <w:t>1,81</w:t>
      </w:r>
      <w:r>
        <w:rPr>
          <w:kern w:val="2"/>
          <w:sz w:val="28"/>
          <w:szCs w:val="28"/>
        </w:rPr>
        <w:t xml:space="preserve"> = 1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в)</w:t>
      </w:r>
      <w:r w:rsidR="00E62B6C">
        <w:rPr>
          <w:kern w:val="2"/>
          <w:sz w:val="28"/>
          <w:szCs w:val="28"/>
        </w:rPr>
        <w:t xml:space="preserve">    </w:t>
      </w:r>
      <w:r>
        <w:rPr>
          <w:kern w:val="2"/>
          <w:sz w:val="28"/>
          <w:szCs w:val="28"/>
        </w:rPr>
        <w:t xml:space="preserve">прочие мероприятия по благоустройству– </w:t>
      </w:r>
      <w:r w:rsidR="00B930A9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/</w:t>
      </w:r>
      <w:r w:rsidR="00B930A9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=1</w:t>
      </w:r>
    </w:p>
    <w:p w:rsidR="00C03AAD" w:rsidRDefault="00C03AAD" w:rsidP="007D51BC">
      <w:pPr>
        <w:ind w:firstLine="709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г)</w:t>
      </w:r>
      <w:r w:rsidRPr="00C03AAD">
        <w:rPr>
          <w:color w:val="000000"/>
          <w:sz w:val="28"/>
          <w:szCs w:val="28"/>
        </w:rPr>
        <w:t xml:space="preserve"> </w:t>
      </w:r>
      <w:r w:rsidR="00E62B6C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о</w:t>
      </w:r>
      <w:r w:rsidRPr="00FA3EA7">
        <w:rPr>
          <w:color w:val="000000"/>
          <w:sz w:val="28"/>
          <w:szCs w:val="28"/>
        </w:rPr>
        <w:t>существление полномочий</w:t>
      </w:r>
      <w:r>
        <w:rPr>
          <w:color w:val="000000"/>
          <w:sz w:val="28"/>
          <w:szCs w:val="28"/>
        </w:rPr>
        <w:t xml:space="preserve"> по организации ритуальных услуг -  1/1=1</w:t>
      </w:r>
    </w:p>
    <w:p w:rsidR="00C03AAD" w:rsidRDefault="00E62B6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д) санитарная</w:t>
      </w:r>
      <w:r w:rsidR="00C03AAD" w:rsidRPr="00B60ABC">
        <w:rPr>
          <w:kern w:val="2"/>
          <w:sz w:val="28"/>
          <w:szCs w:val="28"/>
        </w:rPr>
        <w:t xml:space="preserve"> очистка территори</w:t>
      </w:r>
      <w:r w:rsidR="00C03AAD">
        <w:rPr>
          <w:kern w:val="2"/>
          <w:sz w:val="28"/>
          <w:szCs w:val="28"/>
        </w:rPr>
        <w:t>й</w:t>
      </w:r>
      <w:r w:rsidR="00C03AAD" w:rsidRPr="00B60ABC">
        <w:rPr>
          <w:kern w:val="2"/>
          <w:sz w:val="28"/>
          <w:szCs w:val="28"/>
        </w:rPr>
        <w:t xml:space="preserve"> и прочие мероприятия по благоустройству территории </w:t>
      </w:r>
      <w:r w:rsidR="00D31655" w:rsidRPr="00B60ABC">
        <w:rPr>
          <w:kern w:val="2"/>
          <w:sz w:val="28"/>
          <w:szCs w:val="28"/>
        </w:rPr>
        <w:t>поселения</w:t>
      </w:r>
      <w:r w:rsidR="00D31655">
        <w:rPr>
          <w:kern w:val="2"/>
          <w:sz w:val="28"/>
          <w:szCs w:val="28"/>
        </w:rPr>
        <w:t xml:space="preserve"> 4</w:t>
      </w:r>
      <w:r w:rsidR="00C03AAD">
        <w:rPr>
          <w:kern w:val="2"/>
          <w:sz w:val="28"/>
          <w:szCs w:val="28"/>
        </w:rPr>
        <w:t>/4=1.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 xml:space="preserve">Критерий «Степень </w:t>
      </w:r>
      <w:r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7D51BC" w:rsidRDefault="007D51BC" w:rsidP="007D51BC">
      <w:pPr>
        <w:ind w:firstLine="709"/>
        <w:jc w:val="both"/>
        <w:rPr>
          <w:sz w:val="28"/>
          <w:szCs w:val="28"/>
        </w:rPr>
      </w:pPr>
      <w:r w:rsidRPr="00C03AAD">
        <w:rPr>
          <w:sz w:val="28"/>
          <w:szCs w:val="28"/>
        </w:rPr>
        <w:lastRenderedPageBreak/>
        <w:t>а) (</w:t>
      </w:r>
      <w:r w:rsidR="00C03AAD" w:rsidRPr="00C03AAD">
        <w:rPr>
          <w:sz w:val="28"/>
          <w:szCs w:val="28"/>
        </w:rPr>
        <w:t>1</w:t>
      </w:r>
      <w:r w:rsidRPr="00C03AAD">
        <w:rPr>
          <w:sz w:val="28"/>
          <w:szCs w:val="28"/>
        </w:rPr>
        <w:t>+1+1</w:t>
      </w:r>
      <w:r w:rsidR="00C03AAD" w:rsidRPr="00C03AAD">
        <w:rPr>
          <w:sz w:val="28"/>
          <w:szCs w:val="28"/>
        </w:rPr>
        <w:t>+1+1</w:t>
      </w:r>
      <w:r w:rsidRPr="00C03AAD">
        <w:rPr>
          <w:sz w:val="28"/>
          <w:szCs w:val="28"/>
        </w:rPr>
        <w:t>)/</w:t>
      </w:r>
      <w:r w:rsidR="00C03AAD" w:rsidRPr="00C03AAD">
        <w:rPr>
          <w:sz w:val="28"/>
          <w:szCs w:val="28"/>
        </w:rPr>
        <w:t>5</w:t>
      </w:r>
      <w:r w:rsidRPr="00C03AAD">
        <w:rPr>
          <w:sz w:val="28"/>
          <w:szCs w:val="28"/>
        </w:rPr>
        <w:t>*100=</w:t>
      </w:r>
      <w:r w:rsidR="00C03AAD">
        <w:rPr>
          <w:sz w:val="28"/>
          <w:szCs w:val="28"/>
        </w:rPr>
        <w:t>100</w:t>
      </w:r>
      <w:r>
        <w:rPr>
          <w:sz w:val="28"/>
          <w:szCs w:val="28"/>
        </w:rPr>
        <w:t xml:space="preserve"> - высокая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7D51BC" w:rsidRDefault="007D51BC" w:rsidP="007D51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C5491E">
        <w:rPr>
          <w:sz w:val="28"/>
          <w:szCs w:val="28"/>
        </w:rPr>
        <w:t>364,9</w:t>
      </w:r>
      <w:r>
        <w:rPr>
          <w:sz w:val="28"/>
          <w:szCs w:val="28"/>
        </w:rPr>
        <w:t>/</w:t>
      </w:r>
      <w:r w:rsidR="00C5491E">
        <w:rPr>
          <w:sz w:val="28"/>
          <w:szCs w:val="28"/>
        </w:rPr>
        <w:t>365,3</w:t>
      </w:r>
      <w:r>
        <w:rPr>
          <w:sz w:val="28"/>
          <w:szCs w:val="28"/>
        </w:rPr>
        <w:t>)*100=</w:t>
      </w:r>
      <w:r w:rsidR="00BB4C49">
        <w:rPr>
          <w:sz w:val="28"/>
          <w:szCs w:val="28"/>
        </w:rPr>
        <w:t>99,9</w:t>
      </w:r>
      <w:r>
        <w:rPr>
          <w:sz w:val="28"/>
          <w:szCs w:val="28"/>
        </w:rPr>
        <w:t xml:space="preserve"> - удовлетворительная</w:t>
      </w:r>
    </w:p>
    <w:p w:rsidR="007D51BC" w:rsidRDefault="007D51BC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C5491E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7D51BC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524FE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7B056D" w:rsidP="007D51B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7D51BC" w:rsidRPr="007D51BC">
        <w:rPr>
          <w:color w:val="000000"/>
          <w:sz w:val="28"/>
          <w:szCs w:val="28"/>
        </w:rPr>
        <w:t xml:space="preserve"> Администрации </w:t>
      </w:r>
      <w:r w:rsidR="00055F72">
        <w:rPr>
          <w:color w:val="000000"/>
          <w:sz w:val="28"/>
          <w:szCs w:val="28"/>
        </w:rPr>
        <w:t>Войнов</w:t>
      </w:r>
      <w:r w:rsidR="00E40760">
        <w:rPr>
          <w:color w:val="000000"/>
          <w:sz w:val="28"/>
          <w:szCs w:val="28"/>
        </w:rPr>
        <w:t>с</w:t>
      </w:r>
      <w:r w:rsidR="007D51BC" w:rsidRPr="007D51BC">
        <w:rPr>
          <w:color w:val="000000"/>
          <w:sz w:val="28"/>
          <w:szCs w:val="28"/>
        </w:rPr>
        <w:t xml:space="preserve">кого сельского поселения </w:t>
      </w:r>
      <w:r>
        <w:rPr>
          <w:color w:val="000000"/>
          <w:sz w:val="28"/>
          <w:szCs w:val="28"/>
        </w:rPr>
        <w:t>от 30</w:t>
      </w:r>
      <w:r w:rsidRPr="007D51BC">
        <w:rPr>
          <w:color w:val="000000"/>
          <w:sz w:val="28"/>
          <w:szCs w:val="28"/>
        </w:rPr>
        <w:t>.12.20</w:t>
      </w:r>
      <w:r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99</w:t>
      </w:r>
      <w:r w:rsidRPr="007D51BC">
        <w:rPr>
          <w:color w:val="000000"/>
          <w:sz w:val="28"/>
          <w:szCs w:val="28"/>
        </w:rPr>
        <w:t xml:space="preserve"> </w:t>
      </w:r>
      <w:r w:rsidR="007D51BC" w:rsidRPr="007D51BC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055F72">
        <w:rPr>
          <w:color w:val="000000"/>
          <w:sz w:val="28"/>
          <w:szCs w:val="28"/>
        </w:rPr>
        <w:t>Войнов</w:t>
      </w:r>
      <w:r w:rsidR="007D51BC" w:rsidRPr="007D51BC">
        <w:rPr>
          <w:color w:val="000000"/>
          <w:sz w:val="28"/>
          <w:szCs w:val="28"/>
        </w:rPr>
        <w:t>ского сельского поселения «</w:t>
      </w:r>
      <w:r w:rsidR="00E40760">
        <w:rPr>
          <w:color w:val="000000"/>
          <w:sz w:val="28"/>
          <w:szCs w:val="28"/>
        </w:rPr>
        <w:t>Благоустройство и коммунальное хозяйство</w:t>
      </w:r>
      <w:r w:rsidR="007D51BC" w:rsidRPr="007D51BC">
        <w:rPr>
          <w:color w:val="000000"/>
          <w:sz w:val="28"/>
          <w:szCs w:val="28"/>
        </w:rPr>
        <w:t>» на 20</w:t>
      </w:r>
      <w:r w:rsidR="002524FE">
        <w:rPr>
          <w:color w:val="000000"/>
          <w:sz w:val="28"/>
          <w:szCs w:val="28"/>
        </w:rPr>
        <w:t>20</w:t>
      </w:r>
      <w:r w:rsidR="007D51BC"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7D51BC" w:rsidP="007D51BC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 w:rsidR="00055F72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 w:rsidR="00E40760">
        <w:rPr>
          <w:color w:val="000000"/>
          <w:sz w:val="28"/>
          <w:szCs w:val="28"/>
        </w:rPr>
        <w:t>5</w:t>
      </w:r>
      <w:r w:rsidRPr="007D51BC">
        <w:rPr>
          <w:color w:val="000000"/>
          <w:sz w:val="28"/>
          <w:szCs w:val="28"/>
        </w:rPr>
        <w:t>.12.20</w:t>
      </w:r>
      <w:r w:rsidR="00116979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№ </w:t>
      </w:r>
      <w:r w:rsidR="00116979">
        <w:rPr>
          <w:color w:val="000000"/>
          <w:sz w:val="28"/>
          <w:szCs w:val="28"/>
        </w:rPr>
        <w:t>124</w:t>
      </w:r>
      <w:r w:rsidRPr="007D51BC">
        <w:rPr>
          <w:color w:val="000000"/>
          <w:sz w:val="28"/>
          <w:szCs w:val="28"/>
        </w:rPr>
        <w:t xml:space="preserve"> «О бюджете </w:t>
      </w:r>
      <w:r w:rsidR="00055F72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="00E40760">
        <w:rPr>
          <w:color w:val="000000"/>
          <w:sz w:val="28"/>
          <w:szCs w:val="28"/>
        </w:rPr>
        <w:t>Егорлыкс</w:t>
      </w:r>
      <w:r w:rsidRPr="007D51BC">
        <w:rPr>
          <w:color w:val="000000"/>
          <w:sz w:val="28"/>
          <w:szCs w:val="28"/>
        </w:rPr>
        <w:t>кого района на 20</w:t>
      </w:r>
      <w:r w:rsidR="008725A5">
        <w:rPr>
          <w:color w:val="000000"/>
          <w:sz w:val="28"/>
          <w:szCs w:val="28"/>
        </w:rPr>
        <w:t>2</w:t>
      </w:r>
      <w:r w:rsidR="00116979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 и </w:t>
      </w:r>
      <w:r w:rsidR="00B930A9">
        <w:rPr>
          <w:color w:val="000000"/>
          <w:sz w:val="28"/>
          <w:szCs w:val="28"/>
        </w:rPr>
        <w:t xml:space="preserve">на </w:t>
      </w:r>
      <w:r w:rsidRPr="007D51BC">
        <w:rPr>
          <w:color w:val="000000"/>
          <w:sz w:val="28"/>
          <w:szCs w:val="28"/>
        </w:rPr>
        <w:t>плановый период 202</w:t>
      </w:r>
      <w:r w:rsidR="00116979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и 202</w:t>
      </w:r>
      <w:r w:rsidR="00116979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 w:rsidR="008725A5">
        <w:rPr>
          <w:color w:val="000000"/>
          <w:sz w:val="28"/>
          <w:szCs w:val="28"/>
        </w:rPr>
        <w:t>2</w:t>
      </w:r>
      <w:r w:rsidR="00116979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>-202</w:t>
      </w:r>
      <w:r w:rsidR="00116979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«Благоустройство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>, а также контрольных событий муниципальной программы за 20</w:t>
      </w:r>
      <w:r w:rsidR="00C5491E">
        <w:rPr>
          <w:sz w:val="28"/>
          <w:szCs w:val="28"/>
        </w:rPr>
        <w:t>20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729"/>
        <w:gridCol w:w="1673"/>
      </w:tblGrid>
      <w:tr w:rsidR="00F12551" w:rsidRPr="00EC49AB" w:rsidTr="0011697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11697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11697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8725A5">
        <w:trPr>
          <w:trHeight w:val="449"/>
        </w:trPr>
        <w:tc>
          <w:tcPr>
            <w:tcW w:w="16161" w:type="dxa"/>
            <w:gridSpan w:val="10"/>
          </w:tcPr>
          <w:p w:rsidR="004460F2" w:rsidRPr="00EC49AB" w:rsidRDefault="004460F2" w:rsidP="00A9799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460F2" w:rsidRPr="00EC49AB" w:rsidTr="0011697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ского 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1417" w:type="dxa"/>
          </w:tcPr>
          <w:p w:rsidR="004460F2" w:rsidRPr="00EC49AB" w:rsidRDefault="004460F2" w:rsidP="00A979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201</w:t>
            </w:r>
            <w:r w:rsidR="00A9799D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4460F2" w:rsidRPr="00EC49AB" w:rsidRDefault="004460F2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8725A5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A0201D">
              <w:rPr>
                <w:sz w:val="28"/>
                <w:szCs w:val="28"/>
              </w:rPr>
              <w:t>20</w:t>
            </w:r>
          </w:p>
        </w:tc>
        <w:tc>
          <w:tcPr>
            <w:tcW w:w="1594" w:type="dxa"/>
          </w:tcPr>
          <w:p w:rsidR="004460F2" w:rsidRPr="00EC49AB" w:rsidRDefault="00555726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A0201D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4460F2" w:rsidRPr="00EC49A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 xml:space="preserve">повышение удовлетво- ренности населения </w:t>
            </w:r>
            <w:r w:rsidR="00055F72">
              <w:rPr>
                <w:color w:val="000000"/>
                <w:kern w:val="2"/>
                <w:sz w:val="28"/>
                <w:szCs w:val="28"/>
              </w:rPr>
              <w:lastRenderedPageBreak/>
              <w:t>Войнов</w:t>
            </w:r>
            <w:r w:rsidRPr="00EC49AB">
              <w:rPr>
                <w:color w:val="000000"/>
                <w:kern w:val="2"/>
                <w:sz w:val="28"/>
                <w:szCs w:val="28"/>
              </w:rPr>
              <w:t>ского сельского поселения уровнем освещения улиц</w:t>
            </w:r>
          </w:p>
        </w:tc>
        <w:tc>
          <w:tcPr>
            <w:tcW w:w="172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Достигнуто</w:t>
            </w:r>
          </w:p>
        </w:tc>
        <w:tc>
          <w:tcPr>
            <w:tcW w:w="167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201D" w:rsidRPr="00EC49AB" w:rsidTr="00116979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1701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01.01.2020</w:t>
            </w:r>
          </w:p>
        </w:tc>
        <w:tc>
          <w:tcPr>
            <w:tcW w:w="1594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31.12.2020</w:t>
            </w:r>
          </w:p>
        </w:tc>
        <w:tc>
          <w:tcPr>
            <w:tcW w:w="2410" w:type="dxa"/>
          </w:tcPr>
          <w:p w:rsidR="00A0201D" w:rsidRPr="00EC49AB" w:rsidRDefault="00A0201D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>повышение безопасности населения при посещении кладбищ</w:t>
            </w:r>
          </w:p>
        </w:tc>
        <w:tc>
          <w:tcPr>
            <w:tcW w:w="1729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201D" w:rsidRPr="00EC49AB" w:rsidTr="00116979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701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01.01.2020</w:t>
            </w:r>
          </w:p>
        </w:tc>
        <w:tc>
          <w:tcPr>
            <w:tcW w:w="1594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31.12.2020</w:t>
            </w:r>
          </w:p>
        </w:tc>
        <w:tc>
          <w:tcPr>
            <w:tcW w:w="2410" w:type="dxa"/>
          </w:tcPr>
          <w:p w:rsidR="00A0201D" w:rsidRPr="00EC49AB" w:rsidRDefault="00A0201D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 xml:space="preserve">повышение удовлетво- ренности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Войнов</w:t>
            </w:r>
            <w:r w:rsidRPr="00EC49AB">
              <w:rPr>
                <w:color w:val="000000"/>
                <w:kern w:val="2"/>
                <w:sz w:val="28"/>
                <w:szCs w:val="28"/>
              </w:rPr>
              <w:t>ского сельского поселения уровнем благоустройства</w:t>
            </w:r>
          </w:p>
        </w:tc>
        <w:tc>
          <w:tcPr>
            <w:tcW w:w="1729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25A5" w:rsidRPr="00EC49AB" w:rsidTr="00D62474">
        <w:tc>
          <w:tcPr>
            <w:tcW w:w="16161" w:type="dxa"/>
            <w:gridSpan w:val="10"/>
          </w:tcPr>
          <w:p w:rsidR="00A9799D" w:rsidRDefault="008725A5" w:rsidP="00A9799D">
            <w:pPr>
              <w:ind w:firstLine="851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A9799D" w:rsidRPr="00F543A2">
              <w:rPr>
                <w:color w:val="000000"/>
                <w:sz w:val="28"/>
                <w:szCs w:val="28"/>
              </w:rPr>
              <w:t>«</w:t>
            </w:r>
            <w:r w:rsidR="00A9799D" w:rsidRPr="00B60ABC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 w:rsidR="00A9799D">
              <w:rPr>
                <w:kern w:val="2"/>
                <w:sz w:val="28"/>
                <w:szCs w:val="28"/>
              </w:rPr>
              <w:t>»</w:t>
            </w:r>
            <w:r w:rsidR="00A9799D" w:rsidRPr="00B60ABC">
              <w:rPr>
                <w:kern w:val="2"/>
                <w:sz w:val="28"/>
                <w:szCs w:val="28"/>
              </w:rPr>
              <w:t>.</w:t>
            </w:r>
          </w:p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0201D" w:rsidRPr="00EC49AB" w:rsidTr="00116979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701" w:type="dxa"/>
          </w:tcPr>
          <w:p w:rsidR="00A0201D" w:rsidRPr="008725A5" w:rsidRDefault="00A0201D" w:rsidP="00A0201D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Расходы, направленные на санитарную очистку территорий и прочих мероприятий по </w:t>
            </w:r>
            <w:r>
              <w:rPr>
                <w:kern w:val="2"/>
                <w:sz w:val="28"/>
                <w:szCs w:val="28"/>
              </w:rPr>
              <w:lastRenderedPageBreak/>
              <w:t>благоустройству</w:t>
            </w:r>
          </w:p>
          <w:p w:rsidR="00A0201D" w:rsidRPr="008725A5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01.01.2020</w:t>
            </w:r>
          </w:p>
        </w:tc>
        <w:tc>
          <w:tcPr>
            <w:tcW w:w="1594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31.12.2020</w:t>
            </w:r>
          </w:p>
        </w:tc>
        <w:tc>
          <w:tcPr>
            <w:tcW w:w="2410" w:type="dxa"/>
          </w:tcPr>
          <w:p w:rsidR="00A0201D" w:rsidRPr="00EC49AB" w:rsidRDefault="00A0201D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Повышение уровня благоустройства и санитарного содержания населенных пунктов  Войновского </w:t>
            </w:r>
            <w:r>
              <w:rPr>
                <w:color w:val="000000"/>
                <w:kern w:val="2"/>
                <w:sz w:val="28"/>
                <w:szCs w:val="28"/>
              </w:rPr>
              <w:lastRenderedPageBreak/>
              <w:t xml:space="preserve">сельского поселения </w:t>
            </w:r>
          </w:p>
        </w:tc>
        <w:tc>
          <w:tcPr>
            <w:tcW w:w="1729" w:type="dxa"/>
          </w:tcPr>
          <w:p w:rsidR="00A0201D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Достигнуто</w:t>
            </w:r>
          </w:p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об использовании федерального, </w:t>
      </w:r>
      <w:r w:rsidR="00D073CC" w:rsidRPr="00EC49AB">
        <w:rPr>
          <w:sz w:val="28"/>
          <w:szCs w:val="28"/>
        </w:rPr>
        <w:t>областного</w:t>
      </w:r>
      <w:r w:rsidR="00D073CC">
        <w:rPr>
          <w:sz w:val="28"/>
          <w:szCs w:val="28"/>
        </w:rPr>
        <w:t>,</w:t>
      </w:r>
      <w:r w:rsidR="00D073CC" w:rsidRPr="00EC49AB">
        <w:rPr>
          <w:sz w:val="28"/>
          <w:szCs w:val="28"/>
        </w:rPr>
        <w:t xml:space="preserve"> </w:t>
      </w:r>
      <w:r w:rsidRPr="00EC49AB">
        <w:rPr>
          <w:sz w:val="28"/>
          <w:szCs w:val="28"/>
        </w:rPr>
        <w:t>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AF0837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0C0E8B" w:rsidRPr="00EC49AB">
        <w:rPr>
          <w:sz w:val="28"/>
          <w:szCs w:val="28"/>
        </w:rPr>
        <w:t>Благоустройство</w:t>
      </w:r>
      <w:r w:rsidR="00643530" w:rsidRPr="00EC49AB">
        <w:rPr>
          <w:sz w:val="28"/>
          <w:szCs w:val="28"/>
        </w:rPr>
        <w:t xml:space="preserve">»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</w:t>
      </w:r>
      <w:r w:rsidR="00C70450">
        <w:rPr>
          <w:sz w:val="28"/>
          <w:szCs w:val="28"/>
        </w:rPr>
        <w:t>20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EC49AB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F12551" w:rsidRPr="00EC49AB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2551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43530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0E8B" w:rsidRPr="00EC49AB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="00AF0837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коммунальное хозяйство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C5491E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491E">
              <w:rPr>
                <w:rFonts w:ascii="Times New Roman" w:hAnsi="Times New Roman" w:cs="Times New Roman"/>
                <w:sz w:val="28"/>
                <w:szCs w:val="28"/>
              </w:rPr>
              <w:t>365,3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C5491E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491E">
              <w:rPr>
                <w:rFonts w:ascii="Times New Roman" w:hAnsi="Times New Roman" w:cs="Times New Roman"/>
                <w:sz w:val="28"/>
                <w:szCs w:val="28"/>
              </w:rPr>
              <w:t>364,9</w:t>
            </w:r>
          </w:p>
        </w:tc>
      </w:tr>
      <w:tr w:rsidR="00F12551" w:rsidRPr="00EC49AB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 w:rsidR="00F12551"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="00F12551"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C5491E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491E">
              <w:rPr>
                <w:rFonts w:ascii="Times New Roman" w:hAnsi="Times New Roman" w:cs="Times New Roman"/>
                <w:sz w:val="28"/>
                <w:szCs w:val="28"/>
              </w:rPr>
              <w:t>365,3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C5491E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491E">
              <w:rPr>
                <w:rFonts w:ascii="Times New Roman" w:hAnsi="Times New Roman" w:cs="Times New Roman"/>
                <w:sz w:val="28"/>
                <w:szCs w:val="28"/>
              </w:rPr>
              <w:t>364,9</w:t>
            </w:r>
          </w:p>
        </w:tc>
      </w:tr>
      <w:tr w:rsidR="00F12551" w:rsidRPr="00EC49AB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5342">
              <w:rPr>
                <w:rFonts w:ascii="Times New Roman" w:hAnsi="Times New Roman" w:cs="Times New Roman"/>
                <w:sz w:val="28"/>
                <w:szCs w:val="28"/>
              </w:rPr>
              <w:t>354,0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5342">
              <w:rPr>
                <w:rFonts w:ascii="Times New Roman" w:hAnsi="Times New Roman" w:cs="Times New Roman"/>
                <w:sz w:val="28"/>
                <w:szCs w:val="28"/>
              </w:rPr>
              <w:t>353,7</w:t>
            </w:r>
          </w:p>
        </w:tc>
      </w:tr>
      <w:tr w:rsidR="00D073CC" w:rsidRPr="00EC49AB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5342">
              <w:rPr>
                <w:rFonts w:ascii="Times New Roman" w:hAnsi="Times New Roman" w:cs="Times New Roman"/>
                <w:sz w:val="28"/>
                <w:szCs w:val="28"/>
              </w:rPr>
              <w:t>353,7</w:t>
            </w:r>
          </w:p>
        </w:tc>
      </w:tr>
      <w:tr w:rsidR="00D05982" w:rsidRPr="00EC49AB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сетей уличного освещения</w:t>
            </w:r>
          </w:p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DC03EF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DC03EF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343,0</w:t>
            </w:r>
          </w:p>
        </w:tc>
      </w:tr>
      <w:tr w:rsidR="00D073CC" w:rsidRPr="00EC49AB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03EF" w:rsidRPr="00EC49AB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3EF" w:rsidRPr="00EC49AB" w:rsidRDefault="00DC03EF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3EF" w:rsidRPr="00EC49AB" w:rsidRDefault="00DC03EF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F" w:rsidRPr="00EC49AB" w:rsidRDefault="00DC03EF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F" w:rsidRPr="00DC03EF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F" w:rsidRPr="00DC03EF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343,0</w:t>
            </w:r>
          </w:p>
        </w:tc>
      </w:tr>
      <w:tr w:rsidR="00D05982" w:rsidRPr="00EC49AB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 xml:space="preserve">Содержание </w:t>
            </w:r>
            <w:r w:rsidRPr="00EC49AB">
              <w:rPr>
                <w:sz w:val="28"/>
                <w:szCs w:val="28"/>
              </w:rPr>
              <w:lastRenderedPageBreak/>
              <w:t>мест захоронения</w:t>
            </w:r>
          </w:p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C03EF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5753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073CC" w:rsidRPr="00EC49AB" w:rsidTr="007347F0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C03EF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5753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05982" w:rsidRPr="00EC49AB" w:rsidTr="007347F0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11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</w:t>
            </w:r>
          </w:p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575342" w:rsidP="000C3E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342">
              <w:rPr>
                <w:sz w:val="28"/>
                <w:szCs w:val="28"/>
              </w:rPr>
              <w:t>Ремонт памятников павшим воинам Великой Отечественной войны.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753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CB001B" w:rsidRPr="00EC49AB" w:rsidTr="00CB001B">
        <w:trPr>
          <w:trHeight w:val="18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8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3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753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CB001B" w:rsidRPr="00EC49AB" w:rsidTr="00CB001B">
        <w:trPr>
          <w:trHeight w:val="6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48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CB001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полномочия по организации ритуальных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B001B" w:rsidRPr="00EC49AB" w:rsidTr="00CB001B">
        <w:trPr>
          <w:trHeight w:val="27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79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B001B" w:rsidRPr="00EC49AB" w:rsidTr="00D62474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3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60ABC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2716A6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2716A6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CB001B" w:rsidRPr="00EC49AB" w:rsidTr="00CB001B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4D75DE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4D75DE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CB001B" w:rsidRPr="00EC49AB" w:rsidTr="00AF0837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D62474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9550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0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9D41F8" w:rsidRPr="008725A5" w:rsidRDefault="009D41F8" w:rsidP="009D41F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</w:t>
            </w:r>
          </w:p>
          <w:p w:rsidR="00D073CC" w:rsidRPr="008725A5" w:rsidRDefault="00D073CC" w:rsidP="008800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88004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4D75DE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4D75DE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D073CC" w:rsidRPr="00EC49AB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4D75DE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4D75DE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D073CC" w:rsidRPr="00EC49AB" w:rsidTr="007347F0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«Благоустройство»</w:t>
            </w: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56884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1. </w:t>
            </w:r>
            <w:r w:rsidR="0070016B">
              <w:rPr>
                <w:kern w:val="2"/>
                <w:sz w:val="24"/>
                <w:szCs w:val="24"/>
              </w:rPr>
              <w:t>Тыс. кв. м.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="0070016B">
              <w:rPr>
                <w:spacing w:val="-4"/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70016B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FA53EF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523C6" w:rsidRDefault="0070016B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D67BAB" w:rsidRDefault="0070016B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880042" w:rsidRPr="00947473" w:rsidRDefault="00FA53EF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 xml:space="preserve">количество потребленной электроэнергии для нужд уличного освещения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кВт.час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4D2CBC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35694A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42,9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35694A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42,9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3. </w:t>
            </w:r>
          </w:p>
          <w:p w:rsidR="00880042" w:rsidRPr="00947473" w:rsidRDefault="00FA53EF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 xml:space="preserve">площадь кладбищ, на которых произведена акарицидная (противоклещевая) обработка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E92BA1" w:rsidRDefault="00E92BA1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1,81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1,81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CB001B" w:rsidRPr="00772639" w:rsidTr="0023777B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947473" w:rsidRDefault="00CB001B" w:rsidP="000C3E7F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947473" w:rsidRDefault="00CB001B" w:rsidP="000C3E7F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</w:t>
            </w:r>
            <w:r w:rsidR="00273AF3">
              <w:rPr>
                <w:kern w:val="2"/>
                <w:sz w:val="24"/>
                <w:szCs w:val="24"/>
              </w:rPr>
              <w:t>2.</w:t>
            </w:r>
            <w:r>
              <w:rPr>
                <w:kern w:val="2"/>
                <w:sz w:val="24"/>
                <w:szCs w:val="24"/>
              </w:rPr>
              <w:t>1</w:t>
            </w:r>
            <w:r w:rsidRPr="00947473">
              <w:rPr>
                <w:kern w:val="2"/>
                <w:sz w:val="24"/>
                <w:szCs w:val="24"/>
              </w:rPr>
              <w:t xml:space="preserve">. </w:t>
            </w:r>
          </w:p>
          <w:p w:rsidR="00CB001B" w:rsidRPr="00947473" w:rsidRDefault="00CB001B" w:rsidP="00CB001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4F2683">
              <w:rPr>
                <w:kern w:val="2"/>
                <w:sz w:val="24"/>
                <w:szCs w:val="24"/>
              </w:rPr>
              <w:t xml:space="preserve">уровень благоустроенности </w:t>
            </w:r>
            <w:r w:rsidRPr="004F2683">
              <w:rPr>
                <w:kern w:val="2"/>
                <w:sz w:val="24"/>
                <w:szCs w:val="24"/>
              </w:rPr>
              <w:lastRenderedPageBreak/>
              <w:t>поселения (обеспеченность поселения сетями наружного освещения</w:t>
            </w:r>
            <w:r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772639" w:rsidRDefault="00CB001B" w:rsidP="000C3E7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D624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7F0" w:rsidRDefault="009D77F0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«</w:t>
            </w:r>
            <w:r w:rsidR="0070016B" w:rsidRPr="0070016B">
              <w:rPr>
                <w:rFonts w:ascii="Times New Roman" w:hAnsi="Times New Roman" w:cs="Times New Roman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 w:rsidRPr="009D7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F3" w:rsidRPr="0055609E" w:rsidRDefault="00273AF3" w:rsidP="00273AF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2</w:t>
            </w:r>
            <w:r w:rsidRPr="00947473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Pr="00947473">
              <w:rPr>
                <w:kern w:val="2"/>
                <w:sz w:val="24"/>
                <w:szCs w:val="24"/>
              </w:rPr>
              <w:t xml:space="preserve">. </w:t>
            </w:r>
            <w:r>
              <w:rPr>
                <w:kern w:val="2"/>
                <w:sz w:val="24"/>
                <w:szCs w:val="24"/>
              </w:rPr>
              <w:t xml:space="preserve">повышение </w:t>
            </w:r>
            <w:r w:rsidRPr="0055609E">
              <w:rPr>
                <w:sz w:val="24"/>
                <w:szCs w:val="24"/>
              </w:rPr>
              <w:t>удовлетворенност</w:t>
            </w:r>
            <w:r>
              <w:rPr>
                <w:sz w:val="24"/>
                <w:szCs w:val="24"/>
              </w:rPr>
              <w:t xml:space="preserve">и </w:t>
            </w:r>
            <w:r w:rsidRPr="0055609E">
              <w:rPr>
                <w:sz w:val="24"/>
                <w:szCs w:val="24"/>
              </w:rPr>
              <w:t>населения уровнем внешнего благоустройства и санитарным содержанием населенных пунктов</w:t>
            </w:r>
          </w:p>
          <w:p w:rsidR="009D77F0" w:rsidRPr="009D77F0" w:rsidRDefault="009D77F0" w:rsidP="0070016B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F00E2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73AF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273AF3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83F" w:rsidRDefault="00CD583F">
      <w:r>
        <w:separator/>
      </w:r>
    </w:p>
  </w:endnote>
  <w:endnote w:type="continuationSeparator" w:id="0">
    <w:p w:rsidR="00CD583F" w:rsidRDefault="00CD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342" w:rsidRDefault="00575342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5342" w:rsidRDefault="0057534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342" w:rsidRPr="001468C9" w:rsidRDefault="00575342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83F" w:rsidRDefault="00CD583F">
      <w:r>
        <w:separator/>
      </w:r>
    </w:p>
  </w:footnote>
  <w:footnote w:type="continuationSeparator" w:id="0">
    <w:p w:rsidR="00CD583F" w:rsidRDefault="00CD5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044F22"/>
    <w:multiLevelType w:val="hybridMultilevel"/>
    <w:tmpl w:val="B3BCEBDE"/>
    <w:lvl w:ilvl="0" w:tplc="8E64356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3673"/>
    <w:rsid w:val="00017D3C"/>
    <w:rsid w:val="00021F44"/>
    <w:rsid w:val="00027A58"/>
    <w:rsid w:val="000364BE"/>
    <w:rsid w:val="00037C18"/>
    <w:rsid w:val="00042075"/>
    <w:rsid w:val="00042414"/>
    <w:rsid w:val="000437CB"/>
    <w:rsid w:val="00045ABB"/>
    <w:rsid w:val="00055171"/>
    <w:rsid w:val="000553CB"/>
    <w:rsid w:val="00055658"/>
    <w:rsid w:val="00055F72"/>
    <w:rsid w:val="000676E0"/>
    <w:rsid w:val="00070747"/>
    <w:rsid w:val="00072471"/>
    <w:rsid w:val="00073812"/>
    <w:rsid w:val="00073D06"/>
    <w:rsid w:val="0007406B"/>
    <w:rsid w:val="000759B1"/>
    <w:rsid w:val="000813B6"/>
    <w:rsid w:val="0008292B"/>
    <w:rsid w:val="000A1D2A"/>
    <w:rsid w:val="000A6888"/>
    <w:rsid w:val="000B0135"/>
    <w:rsid w:val="000B1E8F"/>
    <w:rsid w:val="000B4EB6"/>
    <w:rsid w:val="000B4F28"/>
    <w:rsid w:val="000B567A"/>
    <w:rsid w:val="000C0E8B"/>
    <w:rsid w:val="000C3E7F"/>
    <w:rsid w:val="000C3EC0"/>
    <w:rsid w:val="000D08B2"/>
    <w:rsid w:val="000D157C"/>
    <w:rsid w:val="000D1D30"/>
    <w:rsid w:val="000E1E20"/>
    <w:rsid w:val="000E4AFC"/>
    <w:rsid w:val="000E5F10"/>
    <w:rsid w:val="000E73C7"/>
    <w:rsid w:val="000F06A4"/>
    <w:rsid w:val="000F2CB7"/>
    <w:rsid w:val="000F462B"/>
    <w:rsid w:val="0010049F"/>
    <w:rsid w:val="0010321F"/>
    <w:rsid w:val="00106D7D"/>
    <w:rsid w:val="001157AE"/>
    <w:rsid w:val="00115C4D"/>
    <w:rsid w:val="00116979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3C33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3777B"/>
    <w:rsid w:val="0024187C"/>
    <w:rsid w:val="002428A4"/>
    <w:rsid w:val="00247C74"/>
    <w:rsid w:val="002524FE"/>
    <w:rsid w:val="00253935"/>
    <w:rsid w:val="00256E16"/>
    <w:rsid w:val="0025700B"/>
    <w:rsid w:val="00257360"/>
    <w:rsid w:val="00264530"/>
    <w:rsid w:val="0026768C"/>
    <w:rsid w:val="002716A6"/>
    <w:rsid w:val="00273AF3"/>
    <w:rsid w:val="0027683B"/>
    <w:rsid w:val="0028653A"/>
    <w:rsid w:val="0029470B"/>
    <w:rsid w:val="002957A0"/>
    <w:rsid w:val="002A642E"/>
    <w:rsid w:val="002B15BD"/>
    <w:rsid w:val="002B22E6"/>
    <w:rsid w:val="002B4C7F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0E0"/>
    <w:rsid w:val="002F26FC"/>
    <w:rsid w:val="002F4D57"/>
    <w:rsid w:val="002F4E59"/>
    <w:rsid w:val="002F5FBC"/>
    <w:rsid w:val="0030181F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4406B"/>
    <w:rsid w:val="00350EC9"/>
    <w:rsid w:val="003540C2"/>
    <w:rsid w:val="003551F3"/>
    <w:rsid w:val="0035694A"/>
    <w:rsid w:val="00357ADB"/>
    <w:rsid w:val="00361865"/>
    <w:rsid w:val="003629F0"/>
    <w:rsid w:val="00373B82"/>
    <w:rsid w:val="003821C4"/>
    <w:rsid w:val="00386961"/>
    <w:rsid w:val="00387896"/>
    <w:rsid w:val="003B0B63"/>
    <w:rsid w:val="003D1FAB"/>
    <w:rsid w:val="003D25D7"/>
    <w:rsid w:val="003E0110"/>
    <w:rsid w:val="003F0051"/>
    <w:rsid w:val="003F1149"/>
    <w:rsid w:val="004111BA"/>
    <w:rsid w:val="0042489B"/>
    <w:rsid w:val="00425525"/>
    <w:rsid w:val="00427B3E"/>
    <w:rsid w:val="004344EA"/>
    <w:rsid w:val="00435EC5"/>
    <w:rsid w:val="0043797E"/>
    <w:rsid w:val="004460F2"/>
    <w:rsid w:val="004511C4"/>
    <w:rsid w:val="00453E11"/>
    <w:rsid w:val="004576CA"/>
    <w:rsid w:val="004647D8"/>
    <w:rsid w:val="00471021"/>
    <w:rsid w:val="004735F2"/>
    <w:rsid w:val="00476F55"/>
    <w:rsid w:val="00481B18"/>
    <w:rsid w:val="004906AE"/>
    <w:rsid w:val="004912A7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2CBC"/>
    <w:rsid w:val="004D355F"/>
    <w:rsid w:val="004D75DE"/>
    <w:rsid w:val="004E07D6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15658"/>
    <w:rsid w:val="00523E32"/>
    <w:rsid w:val="00524812"/>
    <w:rsid w:val="00537490"/>
    <w:rsid w:val="00537F48"/>
    <w:rsid w:val="00544BB6"/>
    <w:rsid w:val="0055270F"/>
    <w:rsid w:val="00555726"/>
    <w:rsid w:val="005560F9"/>
    <w:rsid w:val="00561571"/>
    <w:rsid w:val="0057255C"/>
    <w:rsid w:val="00575342"/>
    <w:rsid w:val="0057575C"/>
    <w:rsid w:val="00577970"/>
    <w:rsid w:val="00583B78"/>
    <w:rsid w:val="00584659"/>
    <w:rsid w:val="005A1DBB"/>
    <w:rsid w:val="005A3380"/>
    <w:rsid w:val="005A537F"/>
    <w:rsid w:val="005A5CE4"/>
    <w:rsid w:val="005A6DEA"/>
    <w:rsid w:val="005B5CDD"/>
    <w:rsid w:val="005C42CB"/>
    <w:rsid w:val="005D6F5D"/>
    <w:rsid w:val="005D7087"/>
    <w:rsid w:val="005D7D52"/>
    <w:rsid w:val="005E282B"/>
    <w:rsid w:val="005E5AEB"/>
    <w:rsid w:val="005E7761"/>
    <w:rsid w:val="005F5FA7"/>
    <w:rsid w:val="006000DD"/>
    <w:rsid w:val="00610D8E"/>
    <w:rsid w:val="00613351"/>
    <w:rsid w:val="00624644"/>
    <w:rsid w:val="00633558"/>
    <w:rsid w:val="00637315"/>
    <w:rsid w:val="0064039B"/>
    <w:rsid w:val="00643530"/>
    <w:rsid w:val="006464BD"/>
    <w:rsid w:val="00647D2C"/>
    <w:rsid w:val="006536EC"/>
    <w:rsid w:val="00653934"/>
    <w:rsid w:val="00654294"/>
    <w:rsid w:val="006558C4"/>
    <w:rsid w:val="00672FB0"/>
    <w:rsid w:val="00675529"/>
    <w:rsid w:val="00680CE4"/>
    <w:rsid w:val="006827A9"/>
    <w:rsid w:val="00684E0A"/>
    <w:rsid w:val="00697FA7"/>
    <w:rsid w:val="006B451E"/>
    <w:rsid w:val="006C10CF"/>
    <w:rsid w:val="006C46BF"/>
    <w:rsid w:val="006D088E"/>
    <w:rsid w:val="006D18AA"/>
    <w:rsid w:val="006D6326"/>
    <w:rsid w:val="006E3EF3"/>
    <w:rsid w:val="006F5074"/>
    <w:rsid w:val="006F6D4B"/>
    <w:rsid w:val="0070016B"/>
    <w:rsid w:val="007104EE"/>
    <w:rsid w:val="00722B73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056D"/>
    <w:rsid w:val="007B4135"/>
    <w:rsid w:val="007B63DF"/>
    <w:rsid w:val="007C2D29"/>
    <w:rsid w:val="007C411B"/>
    <w:rsid w:val="007C7CF4"/>
    <w:rsid w:val="007D15BC"/>
    <w:rsid w:val="007D51BC"/>
    <w:rsid w:val="007E2897"/>
    <w:rsid w:val="007E5137"/>
    <w:rsid w:val="007F6167"/>
    <w:rsid w:val="007F6BE8"/>
    <w:rsid w:val="00800022"/>
    <w:rsid w:val="00807081"/>
    <w:rsid w:val="00807445"/>
    <w:rsid w:val="008114F4"/>
    <w:rsid w:val="00814312"/>
    <w:rsid w:val="00821D1F"/>
    <w:rsid w:val="00825C91"/>
    <w:rsid w:val="00826CAE"/>
    <w:rsid w:val="00826EB7"/>
    <w:rsid w:val="008324DD"/>
    <w:rsid w:val="008368FA"/>
    <w:rsid w:val="00840C39"/>
    <w:rsid w:val="0084374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25A5"/>
    <w:rsid w:val="008764FF"/>
    <w:rsid w:val="00880042"/>
    <w:rsid w:val="00882D90"/>
    <w:rsid w:val="0089074D"/>
    <w:rsid w:val="00894987"/>
    <w:rsid w:val="008A3229"/>
    <w:rsid w:val="008B6B4A"/>
    <w:rsid w:val="008C03F6"/>
    <w:rsid w:val="008C0DF9"/>
    <w:rsid w:val="008C463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47667"/>
    <w:rsid w:val="00955060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7B13"/>
    <w:rsid w:val="009B11E4"/>
    <w:rsid w:val="009B4C8A"/>
    <w:rsid w:val="009C6BB5"/>
    <w:rsid w:val="009C758D"/>
    <w:rsid w:val="009D240C"/>
    <w:rsid w:val="009D41F8"/>
    <w:rsid w:val="009D682E"/>
    <w:rsid w:val="009D77F0"/>
    <w:rsid w:val="009E7ADF"/>
    <w:rsid w:val="009F28F8"/>
    <w:rsid w:val="009F3F2B"/>
    <w:rsid w:val="009F46A7"/>
    <w:rsid w:val="009F53FC"/>
    <w:rsid w:val="009F601B"/>
    <w:rsid w:val="00A01F1C"/>
    <w:rsid w:val="00A0201D"/>
    <w:rsid w:val="00A028D8"/>
    <w:rsid w:val="00A21422"/>
    <w:rsid w:val="00A21D35"/>
    <w:rsid w:val="00A23923"/>
    <w:rsid w:val="00A24507"/>
    <w:rsid w:val="00A26284"/>
    <w:rsid w:val="00A30373"/>
    <w:rsid w:val="00A3119B"/>
    <w:rsid w:val="00A33804"/>
    <w:rsid w:val="00A37047"/>
    <w:rsid w:val="00A54221"/>
    <w:rsid w:val="00A5729E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543"/>
    <w:rsid w:val="00A9194E"/>
    <w:rsid w:val="00A9799D"/>
    <w:rsid w:val="00AA0CA0"/>
    <w:rsid w:val="00AA45A0"/>
    <w:rsid w:val="00AA7EF5"/>
    <w:rsid w:val="00AB0954"/>
    <w:rsid w:val="00AB1759"/>
    <w:rsid w:val="00AB1E8A"/>
    <w:rsid w:val="00AB2F87"/>
    <w:rsid w:val="00AB32C0"/>
    <w:rsid w:val="00AB42F5"/>
    <w:rsid w:val="00AB5B8E"/>
    <w:rsid w:val="00AB6235"/>
    <w:rsid w:val="00AC06AE"/>
    <w:rsid w:val="00AC3FC1"/>
    <w:rsid w:val="00AC4B59"/>
    <w:rsid w:val="00AC539A"/>
    <w:rsid w:val="00AF0837"/>
    <w:rsid w:val="00AF1AFD"/>
    <w:rsid w:val="00AF3F45"/>
    <w:rsid w:val="00AF4194"/>
    <w:rsid w:val="00B01499"/>
    <w:rsid w:val="00B02458"/>
    <w:rsid w:val="00B03D20"/>
    <w:rsid w:val="00B07968"/>
    <w:rsid w:val="00B1383A"/>
    <w:rsid w:val="00B226AF"/>
    <w:rsid w:val="00B22B3D"/>
    <w:rsid w:val="00B2498C"/>
    <w:rsid w:val="00B24E36"/>
    <w:rsid w:val="00B26572"/>
    <w:rsid w:val="00B27189"/>
    <w:rsid w:val="00B32434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0A9"/>
    <w:rsid w:val="00B9373A"/>
    <w:rsid w:val="00B960B2"/>
    <w:rsid w:val="00BA0F1D"/>
    <w:rsid w:val="00BA262A"/>
    <w:rsid w:val="00BA2E04"/>
    <w:rsid w:val="00BA37F7"/>
    <w:rsid w:val="00BB4C49"/>
    <w:rsid w:val="00BB6240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F0C21"/>
    <w:rsid w:val="00BF279A"/>
    <w:rsid w:val="00BF28B0"/>
    <w:rsid w:val="00C03AAD"/>
    <w:rsid w:val="00C051EA"/>
    <w:rsid w:val="00C10A10"/>
    <w:rsid w:val="00C16D66"/>
    <w:rsid w:val="00C171DF"/>
    <w:rsid w:val="00C213F4"/>
    <w:rsid w:val="00C230A2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491E"/>
    <w:rsid w:val="00C56ED2"/>
    <w:rsid w:val="00C64075"/>
    <w:rsid w:val="00C67288"/>
    <w:rsid w:val="00C70450"/>
    <w:rsid w:val="00C70A9D"/>
    <w:rsid w:val="00C71B9F"/>
    <w:rsid w:val="00C73256"/>
    <w:rsid w:val="00C84BA5"/>
    <w:rsid w:val="00C904E9"/>
    <w:rsid w:val="00CA0062"/>
    <w:rsid w:val="00CA279C"/>
    <w:rsid w:val="00CA35A6"/>
    <w:rsid w:val="00CB001B"/>
    <w:rsid w:val="00CB13AC"/>
    <w:rsid w:val="00CB22E0"/>
    <w:rsid w:val="00CB26E4"/>
    <w:rsid w:val="00CB7B5C"/>
    <w:rsid w:val="00CC0827"/>
    <w:rsid w:val="00CC570E"/>
    <w:rsid w:val="00CD3069"/>
    <w:rsid w:val="00CD583F"/>
    <w:rsid w:val="00CD7EDD"/>
    <w:rsid w:val="00CE0CD6"/>
    <w:rsid w:val="00CE354A"/>
    <w:rsid w:val="00CE3C40"/>
    <w:rsid w:val="00CF2DFE"/>
    <w:rsid w:val="00CF491D"/>
    <w:rsid w:val="00D05982"/>
    <w:rsid w:val="00D064FB"/>
    <w:rsid w:val="00D073CC"/>
    <w:rsid w:val="00D11E4E"/>
    <w:rsid w:val="00D228AC"/>
    <w:rsid w:val="00D22D84"/>
    <w:rsid w:val="00D22ECC"/>
    <w:rsid w:val="00D27895"/>
    <w:rsid w:val="00D309B3"/>
    <w:rsid w:val="00D31655"/>
    <w:rsid w:val="00D36073"/>
    <w:rsid w:val="00D54D06"/>
    <w:rsid w:val="00D60444"/>
    <w:rsid w:val="00D62474"/>
    <w:rsid w:val="00D65AD2"/>
    <w:rsid w:val="00D6701A"/>
    <w:rsid w:val="00D75ADF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03EF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DF2BBC"/>
    <w:rsid w:val="00E0446C"/>
    <w:rsid w:val="00E175C3"/>
    <w:rsid w:val="00E23832"/>
    <w:rsid w:val="00E27B99"/>
    <w:rsid w:val="00E36B39"/>
    <w:rsid w:val="00E36FB7"/>
    <w:rsid w:val="00E37C66"/>
    <w:rsid w:val="00E40760"/>
    <w:rsid w:val="00E52A55"/>
    <w:rsid w:val="00E5304D"/>
    <w:rsid w:val="00E56ECE"/>
    <w:rsid w:val="00E62B6C"/>
    <w:rsid w:val="00E65F05"/>
    <w:rsid w:val="00E6731C"/>
    <w:rsid w:val="00E75C8C"/>
    <w:rsid w:val="00E766DA"/>
    <w:rsid w:val="00E77326"/>
    <w:rsid w:val="00E813B5"/>
    <w:rsid w:val="00E835D5"/>
    <w:rsid w:val="00E84021"/>
    <w:rsid w:val="00E86A7C"/>
    <w:rsid w:val="00E91F4F"/>
    <w:rsid w:val="00E92BA1"/>
    <w:rsid w:val="00E96FF5"/>
    <w:rsid w:val="00EA2CEE"/>
    <w:rsid w:val="00EA4566"/>
    <w:rsid w:val="00EA6948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F00E20"/>
    <w:rsid w:val="00F033DC"/>
    <w:rsid w:val="00F06C16"/>
    <w:rsid w:val="00F11973"/>
    <w:rsid w:val="00F12551"/>
    <w:rsid w:val="00F12B92"/>
    <w:rsid w:val="00F15545"/>
    <w:rsid w:val="00F20EAC"/>
    <w:rsid w:val="00F24F24"/>
    <w:rsid w:val="00F3339A"/>
    <w:rsid w:val="00F50933"/>
    <w:rsid w:val="00F543A2"/>
    <w:rsid w:val="00F54F39"/>
    <w:rsid w:val="00F5626E"/>
    <w:rsid w:val="00F61F96"/>
    <w:rsid w:val="00F61FDE"/>
    <w:rsid w:val="00F709DB"/>
    <w:rsid w:val="00F70F4D"/>
    <w:rsid w:val="00F72F4F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4938"/>
    <w:rsid w:val="00FA53EF"/>
    <w:rsid w:val="00FA5F43"/>
    <w:rsid w:val="00FA7B28"/>
    <w:rsid w:val="00FB2416"/>
    <w:rsid w:val="00FB2774"/>
    <w:rsid w:val="00FB2945"/>
    <w:rsid w:val="00FC14EB"/>
    <w:rsid w:val="00FD0319"/>
    <w:rsid w:val="00FD0B24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FE3EB-A7EF-46E8-ACE1-EDEFB2E1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E92B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92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0011-79FD-4DCD-AC23-638CD18E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145</TotalTime>
  <Pages>12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15851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Admin3</cp:lastModifiedBy>
  <cp:revision>36</cp:revision>
  <cp:lastPrinted>2015-04-27T07:35:00Z</cp:lastPrinted>
  <dcterms:created xsi:type="dcterms:W3CDTF">2021-03-23T11:39:00Z</dcterms:created>
  <dcterms:modified xsi:type="dcterms:W3CDTF">2021-04-26T14:15:00Z</dcterms:modified>
</cp:coreProperties>
</file>