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F" w:rsidRPr="001B2469" w:rsidRDefault="0095411F" w:rsidP="0095411F">
      <w:pPr>
        <w:pStyle w:val="21"/>
        <w:jc w:val="right"/>
        <w:rPr>
          <w:b/>
          <w:szCs w:val="28"/>
        </w:rPr>
      </w:pPr>
    </w:p>
    <w:p w:rsidR="00BE0E8C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BE0E8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E0E8C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E0E8C" w:rsidRPr="00FB1B07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Pr="005123DA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373B9" w:rsidRPr="005123DA">
        <w:rPr>
          <w:b/>
          <w:sz w:val="28"/>
          <w:szCs w:val="28"/>
        </w:rPr>
        <w:t xml:space="preserve">26 </w:t>
      </w:r>
      <w:r w:rsidR="00E55EBE" w:rsidRPr="005123DA">
        <w:rPr>
          <w:b/>
          <w:sz w:val="28"/>
          <w:szCs w:val="28"/>
        </w:rPr>
        <w:t xml:space="preserve"> апреля </w:t>
      </w:r>
      <w:r w:rsidRPr="005123DA">
        <w:rPr>
          <w:b/>
          <w:sz w:val="28"/>
          <w:szCs w:val="28"/>
        </w:rPr>
        <w:t>20</w:t>
      </w:r>
      <w:r w:rsidR="00002438" w:rsidRPr="005123DA">
        <w:rPr>
          <w:b/>
          <w:sz w:val="28"/>
          <w:szCs w:val="28"/>
        </w:rPr>
        <w:t>2</w:t>
      </w:r>
      <w:r w:rsidR="007055CD">
        <w:rPr>
          <w:b/>
          <w:sz w:val="28"/>
          <w:szCs w:val="28"/>
        </w:rPr>
        <w:t>2</w:t>
      </w:r>
      <w:r w:rsidR="00E55EBE" w:rsidRPr="005123DA">
        <w:rPr>
          <w:b/>
          <w:sz w:val="28"/>
          <w:szCs w:val="28"/>
        </w:rPr>
        <w:t xml:space="preserve"> года</w:t>
      </w:r>
      <w:r w:rsidRPr="005123DA">
        <w:rPr>
          <w:b/>
          <w:sz w:val="28"/>
          <w:szCs w:val="28"/>
        </w:rPr>
        <w:t xml:space="preserve">  </w:t>
      </w:r>
      <w:r w:rsidR="00BE0E8C" w:rsidRPr="005123DA">
        <w:rPr>
          <w:b/>
          <w:sz w:val="28"/>
          <w:szCs w:val="28"/>
        </w:rPr>
        <w:t xml:space="preserve">                                 </w:t>
      </w:r>
      <w:r w:rsidR="0095411F" w:rsidRPr="005123DA">
        <w:rPr>
          <w:b/>
          <w:sz w:val="28"/>
          <w:szCs w:val="28"/>
        </w:rPr>
        <w:t>№</w:t>
      </w:r>
      <w:r w:rsidR="001373B9" w:rsidRPr="005123DA">
        <w:rPr>
          <w:b/>
          <w:sz w:val="28"/>
          <w:szCs w:val="28"/>
        </w:rPr>
        <w:t>2</w:t>
      </w:r>
      <w:r w:rsidR="007055CD">
        <w:rPr>
          <w:b/>
          <w:sz w:val="28"/>
          <w:szCs w:val="28"/>
        </w:rPr>
        <w:t>1</w:t>
      </w:r>
      <w:r w:rsidR="0095411F" w:rsidRPr="005123DA">
        <w:rPr>
          <w:b/>
          <w:sz w:val="28"/>
          <w:szCs w:val="28"/>
        </w:rPr>
        <w:t xml:space="preserve"> </w:t>
      </w:r>
      <w:r w:rsidR="00BE0E8C" w:rsidRPr="005123DA">
        <w:rPr>
          <w:b/>
          <w:sz w:val="28"/>
          <w:szCs w:val="28"/>
        </w:rPr>
        <w:t xml:space="preserve">         </w:t>
      </w:r>
      <w:r w:rsidRPr="005123DA">
        <w:rPr>
          <w:b/>
          <w:sz w:val="28"/>
          <w:szCs w:val="28"/>
        </w:rPr>
        <w:t xml:space="preserve">                     х. </w:t>
      </w:r>
      <w:r w:rsidR="00BE0E8C" w:rsidRPr="005123DA">
        <w:rPr>
          <w:b/>
          <w:sz w:val="28"/>
          <w:szCs w:val="28"/>
        </w:rPr>
        <w:t>Войнов</w:t>
      </w:r>
    </w:p>
    <w:p w:rsidR="00BE0E8C" w:rsidRPr="00113EED" w:rsidRDefault="00BE0E8C" w:rsidP="008E1005">
      <w:pPr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Об утверждении отчета</w:t>
      </w:r>
      <w:r w:rsidR="000B78DD">
        <w:rPr>
          <w:b/>
          <w:sz w:val="28"/>
        </w:rPr>
        <w:t xml:space="preserve"> </w:t>
      </w:r>
      <w:r w:rsidRPr="000B78DD">
        <w:rPr>
          <w:b/>
          <w:sz w:val="28"/>
        </w:rPr>
        <w:t>о реализации муниципальной</w:t>
      </w:r>
    </w:p>
    <w:p w:rsidR="00DA21AB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программы «</w:t>
      </w:r>
      <w:r w:rsidR="00BE0E8C" w:rsidRPr="000B78DD">
        <w:rPr>
          <w:b/>
          <w:sz w:val="28"/>
        </w:rPr>
        <w:t xml:space="preserve">Защита </w:t>
      </w:r>
      <w:r w:rsidR="007055CD" w:rsidRPr="000B78DD">
        <w:rPr>
          <w:b/>
          <w:sz w:val="28"/>
        </w:rPr>
        <w:t>населения и</w:t>
      </w:r>
      <w:r w:rsidR="00BE0E8C" w:rsidRPr="000B78DD">
        <w:rPr>
          <w:b/>
          <w:sz w:val="28"/>
        </w:rPr>
        <w:t xml:space="preserve"> территории</w:t>
      </w:r>
      <w:r w:rsidR="000B78DD">
        <w:rPr>
          <w:b/>
          <w:sz w:val="28"/>
        </w:rPr>
        <w:t xml:space="preserve"> </w:t>
      </w:r>
      <w:r w:rsidR="00BE0E8C" w:rsidRPr="000B78DD">
        <w:rPr>
          <w:b/>
          <w:sz w:val="28"/>
        </w:rPr>
        <w:t>от</w:t>
      </w:r>
      <w:r w:rsidR="002B09D6" w:rsidRPr="000B78DD">
        <w:rPr>
          <w:b/>
          <w:bCs/>
          <w:sz w:val="28"/>
        </w:rPr>
        <w:t xml:space="preserve"> чрезвычайных ситуаций, обеспечение</w:t>
      </w:r>
      <w:r w:rsidR="000B78DD">
        <w:rPr>
          <w:b/>
          <w:bCs/>
          <w:sz w:val="28"/>
        </w:rPr>
        <w:t xml:space="preserve"> </w:t>
      </w:r>
      <w:r w:rsidR="002B09D6" w:rsidRPr="000B78DD">
        <w:rPr>
          <w:b/>
          <w:bCs/>
          <w:sz w:val="28"/>
        </w:rPr>
        <w:t>пожарной безопасности</w:t>
      </w:r>
      <w:r w:rsidR="00BE0E8C" w:rsidRPr="000B78DD">
        <w:rPr>
          <w:b/>
          <w:bCs/>
          <w:sz w:val="28"/>
        </w:rPr>
        <w:t>»</w:t>
      </w:r>
      <w:r w:rsidR="002B09D6" w:rsidRPr="000B78DD">
        <w:rPr>
          <w:b/>
          <w:bCs/>
          <w:sz w:val="28"/>
        </w:rPr>
        <w:t xml:space="preserve"> </w:t>
      </w:r>
      <w:r w:rsidRPr="000B78DD">
        <w:rPr>
          <w:b/>
          <w:sz w:val="28"/>
        </w:rPr>
        <w:t>за 20</w:t>
      </w:r>
      <w:r w:rsidR="00F347B9" w:rsidRPr="000B78DD">
        <w:rPr>
          <w:b/>
          <w:sz w:val="28"/>
        </w:rPr>
        <w:t>2</w:t>
      </w:r>
      <w:r w:rsidR="007055CD" w:rsidRPr="000B78DD">
        <w:rPr>
          <w:b/>
          <w:sz w:val="28"/>
        </w:rPr>
        <w:t>1</w:t>
      </w:r>
      <w:r w:rsidRPr="000B78DD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A84608" w:rsidRDefault="00DD3776" w:rsidP="00A84608">
      <w:pPr>
        <w:pStyle w:val="3"/>
        <w:spacing w:before="0" w:after="0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A84608" w:rsidRPr="00A846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6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  <w:r w:rsidR="00A84608">
        <w:rPr>
          <w:rFonts w:ascii="Times New Roman" w:hAnsi="Times New Roman" w:cs="Times New Roman"/>
          <w:spacing w:val="70"/>
          <w:sz w:val="28"/>
        </w:rPr>
        <w:t>постановляет</w:t>
      </w:r>
      <w:r w:rsidR="00A84608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EC4801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E0E8C" w:rsidRPr="00BE0E8C">
        <w:rPr>
          <w:sz w:val="28"/>
        </w:rPr>
        <w:t xml:space="preserve">Защита </w:t>
      </w:r>
      <w:r w:rsidR="00EC4801" w:rsidRPr="00BE0E8C">
        <w:rPr>
          <w:sz w:val="28"/>
        </w:rPr>
        <w:t>населения и</w:t>
      </w:r>
      <w:r w:rsidR="00BE0E8C" w:rsidRPr="00BE0E8C">
        <w:rPr>
          <w:sz w:val="28"/>
        </w:rPr>
        <w:t xml:space="preserve"> территории</w:t>
      </w:r>
      <w:r w:rsidR="00BE0E8C">
        <w:rPr>
          <w:sz w:val="28"/>
        </w:rPr>
        <w:t xml:space="preserve"> </w:t>
      </w:r>
      <w:r w:rsidR="00BE0E8C" w:rsidRPr="00BE0E8C">
        <w:rPr>
          <w:sz w:val="28"/>
        </w:rPr>
        <w:t>от</w:t>
      </w:r>
      <w:r w:rsidR="00BE0E8C" w:rsidRPr="00BE0E8C">
        <w:rPr>
          <w:bCs/>
          <w:sz w:val="28"/>
        </w:rPr>
        <w:t xml:space="preserve"> чрезвычайных ситуаций, обеспечение пожарной безопасности</w:t>
      </w:r>
      <w:r w:rsidR="00840C39">
        <w:rPr>
          <w:sz w:val="28"/>
        </w:rPr>
        <w:t>» за 20</w:t>
      </w:r>
      <w:r w:rsidR="00EC4801">
        <w:rPr>
          <w:sz w:val="28"/>
        </w:rPr>
        <w:t>2</w:t>
      </w:r>
      <w:r w:rsidR="007055CD">
        <w:rPr>
          <w:sz w:val="28"/>
        </w:rPr>
        <w:t>1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EC4801" w:rsidP="00EC480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12551">
        <w:rPr>
          <w:sz w:val="28"/>
        </w:rPr>
        <w:t>2. Разместить отчет о реализации муниципальной программы «</w:t>
      </w:r>
      <w:r w:rsidR="00BE0E8C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BE0E8C">
        <w:rPr>
          <w:sz w:val="28"/>
        </w:rPr>
        <w:t xml:space="preserve"> территории от</w:t>
      </w:r>
      <w:r w:rsidR="00BE0E8C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F12551">
        <w:rPr>
          <w:sz w:val="28"/>
        </w:rPr>
        <w:t>» за 20</w:t>
      </w:r>
      <w:r w:rsidR="00ED3455">
        <w:rPr>
          <w:sz w:val="28"/>
        </w:rPr>
        <w:t>2</w:t>
      </w:r>
      <w:r w:rsidR="00152BA3">
        <w:rPr>
          <w:sz w:val="28"/>
        </w:rPr>
        <w:t>1</w:t>
      </w:r>
      <w:r w:rsidR="00F12551">
        <w:rPr>
          <w:sz w:val="28"/>
        </w:rPr>
        <w:t xml:space="preserve"> год на официальном сайте Администрации </w:t>
      </w:r>
      <w:r w:rsidR="00BE0E8C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EC480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EC4801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55EBE" w:rsidRDefault="00E55EBE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6B63EE" w:rsidRDefault="006B63EE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1373B9">
        <w:rPr>
          <w:color w:val="000000"/>
          <w:sz w:val="28"/>
          <w:szCs w:val="28"/>
        </w:rPr>
        <w:t xml:space="preserve">от </w:t>
      </w:r>
      <w:r w:rsidR="008C4829" w:rsidRPr="001373B9">
        <w:rPr>
          <w:color w:val="000000"/>
          <w:sz w:val="28"/>
          <w:szCs w:val="28"/>
        </w:rPr>
        <w:t>«</w:t>
      </w:r>
      <w:r w:rsidR="001373B9" w:rsidRPr="001373B9">
        <w:rPr>
          <w:color w:val="000000"/>
          <w:sz w:val="28"/>
          <w:szCs w:val="28"/>
        </w:rPr>
        <w:t>26</w:t>
      </w:r>
      <w:r w:rsidR="008C4829" w:rsidRPr="001373B9">
        <w:rPr>
          <w:color w:val="000000"/>
          <w:sz w:val="28"/>
          <w:szCs w:val="28"/>
        </w:rPr>
        <w:t>»</w:t>
      </w:r>
      <w:r w:rsidR="001373B9" w:rsidRPr="001373B9">
        <w:rPr>
          <w:color w:val="000000"/>
          <w:sz w:val="28"/>
          <w:szCs w:val="28"/>
        </w:rPr>
        <w:t xml:space="preserve"> апреля</w:t>
      </w:r>
      <w:r w:rsidR="008C4829" w:rsidRPr="001373B9">
        <w:rPr>
          <w:color w:val="000000"/>
          <w:sz w:val="28"/>
          <w:szCs w:val="28"/>
        </w:rPr>
        <w:t xml:space="preserve"> </w:t>
      </w:r>
      <w:r w:rsidRPr="001373B9">
        <w:rPr>
          <w:color w:val="000000"/>
          <w:sz w:val="28"/>
          <w:szCs w:val="28"/>
        </w:rPr>
        <w:t>20</w:t>
      </w:r>
      <w:r w:rsidR="00002438" w:rsidRPr="001373B9">
        <w:rPr>
          <w:color w:val="000000"/>
          <w:sz w:val="28"/>
          <w:szCs w:val="28"/>
        </w:rPr>
        <w:t>2</w:t>
      </w:r>
      <w:r w:rsidR="00152BA3">
        <w:rPr>
          <w:color w:val="000000"/>
          <w:sz w:val="28"/>
          <w:szCs w:val="28"/>
        </w:rPr>
        <w:t>2</w:t>
      </w:r>
      <w:r w:rsidRPr="001373B9">
        <w:rPr>
          <w:color w:val="000000"/>
          <w:sz w:val="28"/>
          <w:szCs w:val="28"/>
        </w:rPr>
        <w:t xml:space="preserve"> г. № </w:t>
      </w:r>
      <w:r w:rsidR="001373B9" w:rsidRPr="001373B9">
        <w:rPr>
          <w:color w:val="000000"/>
          <w:sz w:val="28"/>
          <w:szCs w:val="28"/>
        </w:rPr>
        <w:t>2</w:t>
      </w:r>
      <w:r w:rsidR="00152BA3">
        <w:rPr>
          <w:color w:val="000000"/>
          <w:sz w:val="28"/>
          <w:szCs w:val="28"/>
        </w:rPr>
        <w:t>1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083404" w:rsidRPr="00083404">
        <w:rPr>
          <w:b/>
          <w:sz w:val="28"/>
        </w:rPr>
        <w:t xml:space="preserve">Защита </w:t>
      </w:r>
      <w:r w:rsidR="00ED3455" w:rsidRPr="00083404">
        <w:rPr>
          <w:b/>
          <w:sz w:val="28"/>
        </w:rPr>
        <w:t>населения и</w:t>
      </w:r>
      <w:r w:rsidR="00083404" w:rsidRPr="00083404">
        <w:rPr>
          <w:b/>
          <w:sz w:val="28"/>
        </w:rPr>
        <w:t xml:space="preserve"> территории</w:t>
      </w:r>
      <w:r w:rsidR="00083404">
        <w:rPr>
          <w:b/>
          <w:sz w:val="28"/>
        </w:rPr>
        <w:t xml:space="preserve"> </w:t>
      </w:r>
      <w:r w:rsidR="00083404" w:rsidRPr="00083404">
        <w:rPr>
          <w:b/>
          <w:sz w:val="28"/>
        </w:rPr>
        <w:t>от чрезвычайных ситуаций, обеспечение пожарной безопасности</w:t>
      </w:r>
      <w:r w:rsidRPr="00F543A2">
        <w:rPr>
          <w:b/>
          <w:sz w:val="28"/>
        </w:rPr>
        <w:t>» за 20</w:t>
      </w:r>
      <w:r w:rsidR="00ED3455">
        <w:rPr>
          <w:b/>
          <w:sz w:val="28"/>
        </w:rPr>
        <w:t>2</w:t>
      </w:r>
      <w:r w:rsidR="00152BA3">
        <w:rPr>
          <w:b/>
          <w:sz w:val="28"/>
        </w:rPr>
        <w:t>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D3455">
        <w:rPr>
          <w:b/>
          <w:color w:val="000000"/>
          <w:sz w:val="28"/>
          <w:szCs w:val="28"/>
        </w:rPr>
        <w:t>2</w:t>
      </w:r>
      <w:r w:rsidR="00152BA3">
        <w:rPr>
          <w:b/>
          <w:color w:val="000000"/>
          <w:sz w:val="28"/>
          <w:szCs w:val="28"/>
        </w:rPr>
        <w:t>1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</w:t>
      </w:r>
      <w:r w:rsidR="00ED30EC" w:rsidRPr="00ED30EC">
        <w:rPr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 w:rsidR="00ED30EC">
        <w:rPr>
          <w:color w:val="000000"/>
          <w:sz w:val="28"/>
          <w:szCs w:val="28"/>
        </w:rPr>
        <w:t xml:space="preserve"> </w:t>
      </w:r>
      <w:r w:rsidR="00ED30EC" w:rsidRPr="00F543A2">
        <w:rPr>
          <w:color w:val="000000"/>
          <w:sz w:val="28"/>
          <w:szCs w:val="28"/>
        </w:rPr>
        <w:t>была</w:t>
      </w:r>
      <w:r w:rsidRPr="00F543A2">
        <w:rPr>
          <w:color w:val="000000"/>
          <w:sz w:val="28"/>
          <w:szCs w:val="28"/>
        </w:rPr>
        <w:t xml:space="preserve">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CA35A6" w:rsidRPr="00D15296" w:rsidRDefault="00ED30EC" w:rsidP="00ED30EC">
      <w:pPr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</w:t>
      </w:r>
      <w:r w:rsidR="00F543A2" w:rsidRPr="00F543A2">
        <w:rPr>
          <w:color w:val="000000"/>
          <w:sz w:val="28"/>
          <w:szCs w:val="28"/>
        </w:rPr>
        <w:t>В рамках муниципальной программы «</w:t>
      </w:r>
      <w:r w:rsidR="00D15296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D15296">
        <w:rPr>
          <w:sz w:val="28"/>
        </w:rPr>
        <w:t xml:space="preserve"> территории от</w:t>
      </w:r>
      <w:r w:rsidR="00D15296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D15296">
        <w:rPr>
          <w:color w:val="000000"/>
          <w:sz w:val="28"/>
          <w:szCs w:val="28"/>
        </w:rPr>
        <w:t xml:space="preserve">» средства </w:t>
      </w:r>
      <w:r w:rsidR="00F543A2" w:rsidRPr="00F543A2">
        <w:rPr>
          <w:color w:val="000000"/>
          <w:sz w:val="28"/>
          <w:szCs w:val="28"/>
        </w:rPr>
        <w:t xml:space="preserve">бюджета в сумме </w:t>
      </w:r>
      <w:r w:rsidR="00152BA3" w:rsidRPr="00E17C1E">
        <w:rPr>
          <w:b/>
          <w:color w:val="000000"/>
          <w:sz w:val="28"/>
          <w:szCs w:val="28"/>
        </w:rPr>
        <w:t>128,0</w:t>
      </w:r>
      <w:r w:rsidR="00F543A2" w:rsidRPr="00E17C1E">
        <w:rPr>
          <w:b/>
          <w:color w:val="000000"/>
          <w:sz w:val="28"/>
          <w:szCs w:val="28"/>
        </w:rPr>
        <w:t xml:space="preserve"> тыс. рублей</w:t>
      </w:r>
      <w:r w:rsidR="00F543A2" w:rsidRPr="00F543A2">
        <w:rPr>
          <w:color w:val="000000"/>
          <w:sz w:val="28"/>
          <w:szCs w:val="28"/>
        </w:rPr>
        <w:t xml:space="preserve"> были направлены на </w:t>
      </w:r>
      <w:r w:rsidR="00152BA3">
        <w:rPr>
          <w:color w:val="000000"/>
          <w:sz w:val="28"/>
          <w:szCs w:val="28"/>
        </w:rPr>
        <w:t>сооружение пожарного гидранта, страхования членов добровольной пожарной дружины и</w:t>
      </w:r>
      <w:r w:rsidR="00D15296">
        <w:rPr>
          <w:color w:val="000000"/>
          <w:sz w:val="28"/>
          <w:szCs w:val="28"/>
        </w:rPr>
        <w:t xml:space="preserve"> техническое обслуживание дымоходов </w:t>
      </w:r>
      <w:r w:rsidR="002B09D6">
        <w:rPr>
          <w:color w:val="000000"/>
          <w:sz w:val="28"/>
          <w:szCs w:val="28"/>
        </w:rPr>
        <w:t>в здании Администрации</w:t>
      </w:r>
      <w:r w:rsidR="00152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ED30EC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ED30EC">
        <w:rPr>
          <w:color w:val="000000"/>
          <w:sz w:val="28"/>
          <w:szCs w:val="28"/>
        </w:rPr>
        <w:t>2</w:t>
      </w:r>
      <w:r w:rsidR="00152BA3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152BA3">
        <w:rPr>
          <w:color w:val="000000"/>
          <w:sz w:val="28"/>
          <w:szCs w:val="28"/>
        </w:rPr>
        <w:t>128,0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</w:t>
      </w:r>
      <w:r w:rsidR="00B74380" w:rsidRPr="004661AA">
        <w:rPr>
          <w:color w:val="000000"/>
          <w:sz w:val="28"/>
          <w:szCs w:val="28"/>
        </w:rPr>
        <w:t xml:space="preserve">заключено </w:t>
      </w:r>
      <w:r w:rsidR="00ED30EC" w:rsidRPr="004661AA">
        <w:rPr>
          <w:color w:val="000000"/>
          <w:sz w:val="28"/>
          <w:szCs w:val="28"/>
        </w:rPr>
        <w:t>3</w:t>
      </w:r>
      <w:r w:rsidR="00947667" w:rsidRPr="004661AA">
        <w:rPr>
          <w:color w:val="000000"/>
          <w:sz w:val="28"/>
          <w:szCs w:val="28"/>
        </w:rPr>
        <w:t xml:space="preserve"> </w:t>
      </w:r>
      <w:r w:rsidRPr="004661AA">
        <w:rPr>
          <w:color w:val="000000"/>
          <w:sz w:val="28"/>
          <w:szCs w:val="28"/>
        </w:rPr>
        <w:t>договор</w:t>
      </w:r>
      <w:r w:rsidR="00D15296" w:rsidRPr="004661AA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152BA3">
        <w:rPr>
          <w:color w:val="000000"/>
          <w:sz w:val="28"/>
          <w:szCs w:val="28"/>
        </w:rPr>
        <w:t>128,0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2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безопасност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ситуаций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E17C1E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756D33">
        <w:rPr>
          <w:color w:val="000000"/>
          <w:sz w:val="28"/>
          <w:szCs w:val="28"/>
        </w:rPr>
        <w:t>11</w:t>
      </w:r>
      <w:r w:rsidR="00002438" w:rsidRPr="00002438">
        <w:rPr>
          <w:color w:val="000000"/>
          <w:sz w:val="28"/>
          <w:szCs w:val="28"/>
        </w:rPr>
        <w:t>.05.2018</w:t>
      </w:r>
      <w:r w:rsidR="00756D33">
        <w:rPr>
          <w:color w:val="000000"/>
          <w:sz w:val="28"/>
          <w:szCs w:val="28"/>
        </w:rPr>
        <w:t xml:space="preserve"> </w:t>
      </w:r>
      <w:r w:rsidR="00002438" w:rsidRPr="00002438">
        <w:rPr>
          <w:color w:val="000000"/>
          <w:sz w:val="28"/>
          <w:szCs w:val="28"/>
        </w:rPr>
        <w:t xml:space="preserve">г. № </w:t>
      </w:r>
      <w:r w:rsidR="00756D33">
        <w:rPr>
          <w:color w:val="000000"/>
          <w:sz w:val="28"/>
          <w:szCs w:val="28"/>
        </w:rPr>
        <w:t>48</w:t>
      </w:r>
      <w:r w:rsidR="00002438" w:rsidRPr="00002438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BE0E8C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E17C1E" w:rsidRPr="00E17C1E">
        <w:rPr>
          <w:color w:val="000000"/>
          <w:sz w:val="28"/>
          <w:szCs w:val="28"/>
        </w:rPr>
        <w:t xml:space="preserve">постановлением Администрации Войновского сельского от 30.12.2020 №99 утвержден план реализации муниципальной программы Войновского сельского </w:t>
      </w:r>
      <w:bookmarkStart w:id="0" w:name="_GoBack"/>
      <w:bookmarkEnd w:id="0"/>
      <w:r w:rsidR="00E17C1E" w:rsidRPr="00E17C1E">
        <w:rPr>
          <w:color w:val="000000"/>
          <w:sz w:val="28"/>
          <w:szCs w:val="28"/>
        </w:rPr>
        <w:t>поселения «Благоустройство» на 2021 год (далее - план реализации).</w:t>
      </w:r>
    </w:p>
    <w:p w:rsidR="00F543A2" w:rsidRPr="004661AA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На реализацию </w:t>
      </w:r>
      <w:r w:rsidR="00BF7E49" w:rsidRPr="004661AA">
        <w:rPr>
          <w:color w:val="000000"/>
          <w:sz w:val="28"/>
          <w:szCs w:val="28"/>
        </w:rPr>
        <w:t>подпрограммы «</w:t>
      </w:r>
      <w:r w:rsidR="00756D33" w:rsidRPr="004661AA">
        <w:rPr>
          <w:bCs/>
          <w:sz w:val="28"/>
          <w:szCs w:val="28"/>
        </w:rPr>
        <w:t>П</w:t>
      </w:r>
      <w:r w:rsidR="00002438" w:rsidRPr="004661AA">
        <w:rPr>
          <w:bCs/>
          <w:sz w:val="28"/>
          <w:szCs w:val="28"/>
        </w:rPr>
        <w:t>ожарн</w:t>
      </w:r>
      <w:r w:rsidR="00756D33" w:rsidRPr="004661AA">
        <w:rPr>
          <w:bCs/>
          <w:sz w:val="28"/>
          <w:szCs w:val="28"/>
        </w:rPr>
        <w:t>ая</w:t>
      </w:r>
      <w:r w:rsidR="00002438" w:rsidRPr="004661AA">
        <w:rPr>
          <w:bCs/>
          <w:sz w:val="28"/>
          <w:szCs w:val="28"/>
        </w:rPr>
        <w:t xml:space="preserve"> безопасност</w:t>
      </w:r>
      <w:r w:rsidR="00756D33" w:rsidRPr="004661AA">
        <w:rPr>
          <w:bCs/>
          <w:sz w:val="28"/>
          <w:szCs w:val="28"/>
        </w:rPr>
        <w:t>ь</w:t>
      </w:r>
      <w:r w:rsidR="00002438" w:rsidRPr="004661AA">
        <w:rPr>
          <w:color w:val="000000"/>
          <w:sz w:val="28"/>
          <w:szCs w:val="28"/>
        </w:rPr>
        <w:t xml:space="preserve">» </w:t>
      </w:r>
      <w:r w:rsidR="00155051" w:rsidRPr="004661AA">
        <w:rPr>
          <w:color w:val="000000"/>
          <w:sz w:val="28"/>
          <w:szCs w:val="28"/>
        </w:rPr>
        <w:t>в</w:t>
      </w:r>
      <w:r w:rsidRPr="004661AA">
        <w:rPr>
          <w:color w:val="000000"/>
          <w:sz w:val="28"/>
          <w:szCs w:val="28"/>
        </w:rPr>
        <w:t xml:space="preserve"> 20</w:t>
      </w:r>
      <w:r w:rsidR="007B1DE3" w:rsidRPr="004661AA">
        <w:rPr>
          <w:color w:val="000000"/>
          <w:sz w:val="28"/>
          <w:szCs w:val="28"/>
        </w:rPr>
        <w:t>2</w:t>
      </w:r>
      <w:r w:rsidR="00152BA3" w:rsidRPr="004661AA">
        <w:rPr>
          <w:color w:val="000000"/>
          <w:sz w:val="28"/>
          <w:szCs w:val="28"/>
        </w:rPr>
        <w:t>1</w:t>
      </w:r>
      <w:r w:rsidRPr="004661AA">
        <w:rPr>
          <w:color w:val="000000"/>
          <w:sz w:val="28"/>
          <w:szCs w:val="28"/>
        </w:rPr>
        <w:t xml:space="preserve"> год</w:t>
      </w:r>
      <w:r w:rsidR="00155051" w:rsidRPr="004661AA">
        <w:rPr>
          <w:color w:val="000000"/>
          <w:sz w:val="28"/>
          <w:szCs w:val="28"/>
        </w:rPr>
        <w:t>у</w:t>
      </w:r>
      <w:r w:rsidRPr="004661AA">
        <w:rPr>
          <w:color w:val="000000"/>
          <w:sz w:val="28"/>
          <w:szCs w:val="28"/>
        </w:rPr>
        <w:t xml:space="preserve"> </w:t>
      </w:r>
      <w:r w:rsidR="00002438" w:rsidRPr="004661AA">
        <w:rPr>
          <w:color w:val="000000"/>
          <w:sz w:val="28"/>
          <w:szCs w:val="28"/>
        </w:rPr>
        <w:t>израсходовано</w:t>
      </w:r>
      <w:r w:rsidRPr="004661AA">
        <w:rPr>
          <w:color w:val="000000"/>
          <w:sz w:val="28"/>
          <w:szCs w:val="28"/>
        </w:rPr>
        <w:t xml:space="preserve"> </w:t>
      </w:r>
      <w:r w:rsidR="00152BA3" w:rsidRPr="004661AA">
        <w:rPr>
          <w:color w:val="000000"/>
          <w:sz w:val="28"/>
          <w:szCs w:val="28"/>
        </w:rPr>
        <w:t>128,0</w:t>
      </w:r>
      <w:r w:rsidRPr="004661AA">
        <w:rPr>
          <w:color w:val="000000"/>
          <w:sz w:val="28"/>
          <w:szCs w:val="28"/>
        </w:rPr>
        <w:t xml:space="preserve"> тыс. рублей. </w:t>
      </w:r>
    </w:p>
    <w:p w:rsidR="00A442A1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В рамках </w:t>
      </w:r>
      <w:r w:rsidR="007B1DE3" w:rsidRPr="004661AA">
        <w:rPr>
          <w:color w:val="000000"/>
          <w:sz w:val="28"/>
          <w:szCs w:val="28"/>
        </w:rPr>
        <w:t>П</w:t>
      </w:r>
      <w:r w:rsidRPr="004661AA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5F3F51" w:rsidRPr="004661AA">
        <w:rPr>
          <w:color w:val="000000"/>
          <w:sz w:val="28"/>
          <w:szCs w:val="28"/>
        </w:rPr>
        <w:t>следующих</w:t>
      </w:r>
      <w:r w:rsidRPr="004661AA">
        <w:rPr>
          <w:color w:val="000000"/>
          <w:sz w:val="28"/>
          <w:szCs w:val="28"/>
        </w:rPr>
        <w:t xml:space="preserve"> основн</w:t>
      </w:r>
      <w:r w:rsidR="00E17495" w:rsidRPr="004661AA">
        <w:rPr>
          <w:color w:val="000000"/>
          <w:sz w:val="28"/>
          <w:szCs w:val="28"/>
        </w:rPr>
        <w:t>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  <w:r w:rsidR="00A442A1">
        <w:rPr>
          <w:color w:val="000000"/>
          <w:sz w:val="28"/>
          <w:szCs w:val="28"/>
        </w:rPr>
        <w:t>:</w:t>
      </w:r>
    </w:p>
    <w:p w:rsidR="00A442A1" w:rsidRPr="00A442A1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442A1">
        <w:rPr>
          <w:bCs/>
          <w:sz w:val="28"/>
          <w:szCs w:val="28"/>
        </w:rPr>
        <w:lastRenderedPageBreak/>
        <w:t>оснащение противопожарным оборудованием (</w:t>
      </w:r>
      <w:r w:rsidR="005F3F51" w:rsidRPr="00A442A1">
        <w:rPr>
          <w:color w:val="000000"/>
          <w:sz w:val="28"/>
          <w:szCs w:val="28"/>
        </w:rPr>
        <w:t xml:space="preserve">сооружение пожарного гидранта и техническое обслуживание </w:t>
      </w:r>
      <w:r w:rsidR="004661AA" w:rsidRPr="00A442A1">
        <w:rPr>
          <w:color w:val="000000"/>
          <w:sz w:val="28"/>
          <w:szCs w:val="28"/>
        </w:rPr>
        <w:t>огнетушителей</w:t>
      </w:r>
      <w:r w:rsidRPr="00A442A1">
        <w:rPr>
          <w:color w:val="000000"/>
          <w:sz w:val="28"/>
          <w:szCs w:val="28"/>
        </w:rPr>
        <w:t>)</w:t>
      </w:r>
    </w:p>
    <w:p w:rsidR="00F543A2" w:rsidRPr="00A442A1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442A1">
        <w:rPr>
          <w:sz w:val="28"/>
          <w:szCs w:val="28"/>
        </w:rPr>
        <w:t>асходы по страхованию добровольных пожарных</w:t>
      </w:r>
      <w:r w:rsidR="00756D33" w:rsidRPr="00A442A1">
        <w:rPr>
          <w:color w:val="000000"/>
          <w:sz w:val="28"/>
          <w:szCs w:val="28"/>
        </w:rPr>
        <w:t>.</w:t>
      </w:r>
    </w:p>
    <w:p w:rsidR="00F543A2" w:rsidRPr="004661AA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>В 20</w:t>
      </w:r>
      <w:r w:rsidR="009E0B69" w:rsidRPr="004661AA">
        <w:rPr>
          <w:color w:val="000000"/>
          <w:sz w:val="28"/>
          <w:szCs w:val="28"/>
        </w:rPr>
        <w:t>2</w:t>
      </w:r>
      <w:r w:rsidR="005F3F51" w:rsidRPr="004661AA">
        <w:rPr>
          <w:color w:val="000000"/>
          <w:sz w:val="28"/>
          <w:szCs w:val="28"/>
        </w:rPr>
        <w:t>1</w:t>
      </w:r>
      <w:r w:rsidRPr="004661AA">
        <w:rPr>
          <w:color w:val="000000"/>
          <w:sz w:val="28"/>
          <w:szCs w:val="28"/>
        </w:rPr>
        <w:t xml:space="preserve"> году в установленный срок </w:t>
      </w:r>
      <w:r w:rsidR="00756D33" w:rsidRPr="004661AA">
        <w:rPr>
          <w:color w:val="000000"/>
          <w:sz w:val="28"/>
          <w:szCs w:val="28"/>
        </w:rPr>
        <w:t xml:space="preserve">на </w:t>
      </w:r>
      <w:r w:rsidRPr="004661AA">
        <w:rPr>
          <w:color w:val="000000"/>
          <w:sz w:val="28"/>
          <w:szCs w:val="28"/>
        </w:rPr>
        <w:t>выполнен</w:t>
      </w:r>
      <w:r w:rsidR="00756D33" w:rsidRPr="004661AA">
        <w:rPr>
          <w:color w:val="000000"/>
          <w:sz w:val="28"/>
          <w:szCs w:val="28"/>
        </w:rPr>
        <w:t>ие</w:t>
      </w:r>
      <w:r w:rsidRPr="004661AA">
        <w:rPr>
          <w:color w:val="000000"/>
          <w:sz w:val="28"/>
          <w:szCs w:val="28"/>
        </w:rPr>
        <w:t xml:space="preserve"> </w:t>
      </w:r>
      <w:r w:rsidR="00756D33" w:rsidRPr="004661AA">
        <w:rPr>
          <w:color w:val="000000"/>
          <w:sz w:val="28"/>
          <w:szCs w:val="28"/>
        </w:rPr>
        <w:t>данных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</w:p>
    <w:p w:rsidR="00C34CB2" w:rsidRDefault="00756D33" w:rsidP="0095411F">
      <w:pPr>
        <w:jc w:val="both"/>
        <w:rPr>
          <w:color w:val="000000"/>
          <w:sz w:val="28"/>
          <w:szCs w:val="28"/>
        </w:rPr>
      </w:pPr>
      <w:r w:rsidRPr="004661AA">
        <w:rPr>
          <w:bCs/>
          <w:color w:val="000000"/>
          <w:sz w:val="28"/>
          <w:szCs w:val="28"/>
        </w:rPr>
        <w:t>произведены расходы</w:t>
      </w:r>
      <w:r w:rsidR="00B74380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 xml:space="preserve">на общую сумму </w:t>
      </w:r>
      <w:r w:rsidR="005F3F51" w:rsidRPr="004661AA">
        <w:rPr>
          <w:color w:val="000000"/>
          <w:sz w:val="28"/>
          <w:szCs w:val="28"/>
        </w:rPr>
        <w:t xml:space="preserve">128,0 </w:t>
      </w:r>
      <w:r w:rsidR="00D77A85" w:rsidRPr="004661AA">
        <w:rPr>
          <w:color w:val="000000"/>
          <w:sz w:val="28"/>
          <w:szCs w:val="28"/>
        </w:rPr>
        <w:t>тыс. рублей</w:t>
      </w:r>
      <w:r w:rsidR="00E40327" w:rsidRPr="004661AA">
        <w:rPr>
          <w:color w:val="000000"/>
          <w:sz w:val="28"/>
          <w:szCs w:val="28"/>
        </w:rPr>
        <w:t>, в том числе:</w:t>
      </w:r>
    </w:p>
    <w:p w:rsidR="00E17495" w:rsidRDefault="00E17495" w:rsidP="0095411F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661AA">
        <w:rPr>
          <w:color w:val="000000"/>
          <w:sz w:val="28"/>
          <w:szCs w:val="28"/>
        </w:rPr>
        <w:t xml:space="preserve">   </w:t>
      </w:r>
      <w:r w:rsidR="00E40327">
        <w:rPr>
          <w:color w:val="000000"/>
          <w:sz w:val="28"/>
          <w:szCs w:val="28"/>
        </w:rPr>
        <w:t xml:space="preserve">на </w:t>
      </w:r>
      <w:r w:rsidR="004661AA">
        <w:rPr>
          <w:color w:val="000000"/>
          <w:sz w:val="28"/>
          <w:szCs w:val="28"/>
        </w:rPr>
        <w:t xml:space="preserve">техобслуживание (заправку) огнетушителей </w:t>
      </w:r>
      <w:r w:rsidR="004661AA">
        <w:rPr>
          <w:bCs/>
          <w:sz w:val="28"/>
          <w:szCs w:val="28"/>
        </w:rPr>
        <w:t>2,6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рублей.</w:t>
      </w:r>
    </w:p>
    <w:p w:rsidR="00155051" w:rsidRDefault="007B1DE3" w:rsidP="0095411F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40327">
        <w:rPr>
          <w:bCs/>
          <w:sz w:val="28"/>
          <w:szCs w:val="28"/>
        </w:rPr>
        <w:t xml:space="preserve">на </w:t>
      </w:r>
      <w:r w:rsidR="00E40327" w:rsidRPr="00E40327">
        <w:rPr>
          <w:bCs/>
          <w:sz w:val="28"/>
          <w:szCs w:val="28"/>
        </w:rPr>
        <w:t xml:space="preserve">сооружение пожарного гидранта в х. Московском </w:t>
      </w:r>
      <w:r w:rsidR="00E4032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E40327" w:rsidRPr="0069738D">
        <w:rPr>
          <w:bCs/>
          <w:sz w:val="28"/>
          <w:szCs w:val="28"/>
        </w:rPr>
        <w:t>124,</w:t>
      </w:r>
      <w:r w:rsidR="0069738D" w:rsidRPr="0069738D">
        <w:rPr>
          <w:bCs/>
          <w:sz w:val="28"/>
          <w:szCs w:val="28"/>
        </w:rPr>
        <w:t>8</w:t>
      </w:r>
      <w:r w:rsidR="00E40327">
        <w:rPr>
          <w:bCs/>
          <w:sz w:val="28"/>
          <w:szCs w:val="28"/>
        </w:rPr>
        <w:t xml:space="preserve"> </w:t>
      </w:r>
      <w:r w:rsidR="00E40327" w:rsidRPr="00E40327">
        <w:rPr>
          <w:bCs/>
          <w:sz w:val="28"/>
          <w:szCs w:val="28"/>
        </w:rPr>
        <w:t>тыс. рублей.</w:t>
      </w:r>
    </w:p>
    <w:p w:rsidR="00A442A1" w:rsidRDefault="00A442A1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 w:rsidRPr="00E4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E40327">
        <w:rPr>
          <w:color w:val="000000"/>
          <w:sz w:val="28"/>
          <w:szCs w:val="28"/>
        </w:rPr>
        <w:t>страховани</w:t>
      </w:r>
      <w:r>
        <w:rPr>
          <w:color w:val="000000"/>
          <w:sz w:val="28"/>
          <w:szCs w:val="28"/>
        </w:rPr>
        <w:t>е</w:t>
      </w:r>
      <w:r w:rsidRPr="00E40327">
        <w:rPr>
          <w:color w:val="000000"/>
          <w:sz w:val="28"/>
          <w:szCs w:val="28"/>
        </w:rPr>
        <w:t xml:space="preserve"> членов добровольной пожарной дружины </w:t>
      </w:r>
      <w:r>
        <w:rPr>
          <w:bCs/>
          <w:sz w:val="28"/>
          <w:szCs w:val="28"/>
        </w:rPr>
        <w:t>0,6 тыс. рублей.</w:t>
      </w:r>
    </w:p>
    <w:p w:rsidR="00F543A2" w:rsidRDefault="00B74380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ситуаций</w:t>
      </w:r>
      <w:r w:rsidR="00E17495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 </w:t>
      </w:r>
      <w:r w:rsidR="000B661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финансировалась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F543A2" w:rsidRDefault="00555726" w:rsidP="00275F6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E40327">
        <w:rPr>
          <w:color w:val="000000"/>
          <w:sz w:val="28"/>
          <w:szCs w:val="28"/>
        </w:rPr>
        <w:t>21</w:t>
      </w:r>
      <w:r w:rsidR="00155051"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7B3FE4">
        <w:rPr>
          <w:sz w:val="28"/>
          <w:szCs w:val="28"/>
        </w:rPr>
        <w:t>2</w:t>
      </w:r>
      <w:r w:rsidR="00E40327">
        <w:rPr>
          <w:sz w:val="28"/>
          <w:szCs w:val="28"/>
        </w:rPr>
        <w:t>1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E40327">
        <w:rPr>
          <w:sz w:val="28"/>
          <w:szCs w:val="28"/>
        </w:rPr>
        <w:t>128,0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E40327">
        <w:rPr>
          <w:sz w:val="28"/>
          <w:szCs w:val="28"/>
        </w:rPr>
        <w:t>128,0</w:t>
      </w:r>
      <w:r w:rsidRPr="000759B1">
        <w:rPr>
          <w:sz w:val="28"/>
          <w:szCs w:val="28"/>
        </w:rPr>
        <w:t xml:space="preserve"> тыс. руб. </w:t>
      </w:r>
      <w:r w:rsidR="00E40327">
        <w:rPr>
          <w:sz w:val="28"/>
          <w:szCs w:val="28"/>
        </w:rPr>
        <w:t>100,0</w:t>
      </w:r>
      <w:r>
        <w:rPr>
          <w:sz w:val="28"/>
          <w:szCs w:val="28"/>
        </w:rPr>
        <w:t xml:space="preserve"> %</w:t>
      </w:r>
      <w:r w:rsidR="00E4143F">
        <w:rPr>
          <w:color w:val="000000"/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</w:t>
      </w:r>
      <w:r w:rsidR="00A54258">
        <w:rPr>
          <w:b/>
          <w:color w:val="000000"/>
          <w:sz w:val="28"/>
          <w:szCs w:val="28"/>
        </w:rPr>
        <w:t>2</w:t>
      </w:r>
      <w:r w:rsidR="006F2244">
        <w:rPr>
          <w:b/>
          <w:color w:val="000000"/>
          <w:sz w:val="28"/>
          <w:szCs w:val="28"/>
        </w:rPr>
        <w:t>1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6F2244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lastRenderedPageBreak/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155051" w:rsidRPr="00756D33">
        <w:rPr>
          <w:color w:val="000000"/>
          <w:sz w:val="28"/>
          <w:szCs w:val="28"/>
        </w:rPr>
        <w:t xml:space="preserve">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FD64EC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6F2244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128,0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128,0</w:t>
      </w:r>
      <w:r w:rsidR="00E4143F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100,0</w:t>
      </w:r>
      <w:r w:rsidR="00D33FF4">
        <w:rPr>
          <w:kern w:val="2"/>
          <w:sz w:val="28"/>
          <w:szCs w:val="28"/>
        </w:rPr>
        <w:t xml:space="preserve"> </w:t>
      </w:r>
      <w:r w:rsidR="00E4143F">
        <w:rPr>
          <w:kern w:val="2"/>
          <w:sz w:val="28"/>
          <w:szCs w:val="28"/>
        </w:rPr>
        <w:t>%</w:t>
      </w:r>
      <w:r w:rsidR="00D33FF4">
        <w:rPr>
          <w:kern w:val="2"/>
          <w:sz w:val="28"/>
          <w:szCs w:val="28"/>
        </w:rPr>
        <w:t>.</w:t>
      </w:r>
    </w:p>
    <w:p w:rsidR="007D51BC" w:rsidRDefault="00A54258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D05935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 xml:space="preserve">ции бюджетных ассигнований в </w:t>
      </w:r>
      <w:r w:rsidR="000B6616">
        <w:rPr>
          <w:color w:val="000000"/>
          <w:sz w:val="28"/>
          <w:szCs w:val="28"/>
        </w:rPr>
        <w:t>2021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8C4829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Администрации </w:t>
      </w:r>
      <w:r w:rsidR="00BE0E8C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="007D51BC" w:rsidRPr="007D51BC">
        <w:rPr>
          <w:color w:val="000000"/>
          <w:sz w:val="28"/>
          <w:szCs w:val="28"/>
        </w:rPr>
        <w:t xml:space="preserve">кого сельского поселения </w:t>
      </w:r>
      <w:r>
        <w:rPr>
          <w:color w:val="000000"/>
          <w:sz w:val="28"/>
          <w:szCs w:val="28"/>
        </w:rPr>
        <w:t>3</w:t>
      </w:r>
      <w:r w:rsidR="00D05935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>.12.20</w:t>
      </w:r>
      <w:r w:rsidR="00D05935"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№</w:t>
      </w:r>
      <w:r w:rsidR="00D0593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BE0E8C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7D51BC" w:rsidRPr="007D51BC">
        <w:rPr>
          <w:color w:val="000000"/>
          <w:sz w:val="28"/>
          <w:szCs w:val="28"/>
        </w:rPr>
        <w:t>» на 20</w:t>
      </w:r>
      <w:r w:rsidR="00FD64EC">
        <w:rPr>
          <w:color w:val="000000"/>
          <w:sz w:val="28"/>
          <w:szCs w:val="28"/>
        </w:rPr>
        <w:t>2</w:t>
      </w:r>
      <w:r w:rsidR="00D05935">
        <w:rPr>
          <w:color w:val="000000"/>
          <w:sz w:val="28"/>
          <w:szCs w:val="28"/>
        </w:rPr>
        <w:t>2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95411F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D05935">
        <w:rPr>
          <w:color w:val="000000"/>
          <w:sz w:val="28"/>
          <w:szCs w:val="28"/>
        </w:rPr>
        <w:t>8</w:t>
      </w:r>
      <w:r w:rsidRPr="007D51BC">
        <w:rPr>
          <w:color w:val="000000"/>
          <w:sz w:val="28"/>
          <w:szCs w:val="28"/>
        </w:rPr>
        <w:t>.12.20</w:t>
      </w:r>
      <w:r w:rsidR="00A54258">
        <w:rPr>
          <w:color w:val="000000"/>
          <w:sz w:val="28"/>
          <w:szCs w:val="28"/>
        </w:rPr>
        <w:t>2</w:t>
      </w:r>
      <w:r w:rsidR="00D05935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№ </w:t>
      </w:r>
      <w:r w:rsidR="00D05935">
        <w:rPr>
          <w:color w:val="000000"/>
          <w:sz w:val="28"/>
          <w:szCs w:val="28"/>
        </w:rPr>
        <w:t>15</w:t>
      </w:r>
      <w:r w:rsidRPr="007D51BC">
        <w:rPr>
          <w:color w:val="000000"/>
          <w:sz w:val="28"/>
          <w:szCs w:val="28"/>
        </w:rPr>
        <w:t xml:space="preserve"> «О бюджете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 xml:space="preserve">кого </w:t>
      </w:r>
      <w:r w:rsidRPr="007D51BC">
        <w:rPr>
          <w:color w:val="000000"/>
          <w:sz w:val="28"/>
          <w:szCs w:val="28"/>
        </w:rPr>
        <w:lastRenderedPageBreak/>
        <w:t>района на 20</w:t>
      </w:r>
      <w:r w:rsidR="00FD64EC">
        <w:rPr>
          <w:color w:val="000000"/>
          <w:sz w:val="28"/>
          <w:szCs w:val="28"/>
        </w:rPr>
        <w:t>2</w:t>
      </w:r>
      <w:r w:rsidR="00D05935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 и </w:t>
      </w:r>
      <w:r w:rsidR="00D33FF4"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 w:rsidR="00D05935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и 202</w:t>
      </w:r>
      <w:r w:rsidR="00D05935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FD64EC">
        <w:rPr>
          <w:color w:val="000000"/>
          <w:sz w:val="28"/>
          <w:szCs w:val="28"/>
        </w:rPr>
        <w:t>2</w:t>
      </w:r>
      <w:r w:rsidR="00D05935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>-202</w:t>
      </w:r>
      <w:r w:rsidR="00D05935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95411F">
      <w:pPr>
        <w:jc w:val="both"/>
        <w:rPr>
          <w:sz w:val="28"/>
          <w:szCs w:val="28"/>
        </w:rPr>
      </w:pPr>
    </w:p>
    <w:p w:rsidR="00555726" w:rsidRDefault="00555726" w:rsidP="0095411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lastRenderedPageBreak/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 xml:space="preserve">Защита </w:t>
      </w:r>
      <w:r w:rsidR="00A54258" w:rsidRPr="006923C6">
        <w:rPr>
          <w:color w:val="000000"/>
        </w:rPr>
        <w:t>населения и</w:t>
      </w:r>
      <w:r w:rsidR="00D33FF4" w:rsidRPr="006923C6">
        <w:rPr>
          <w:color w:val="000000"/>
        </w:rPr>
        <w:t xml:space="preserve">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DB0B90">
        <w:rPr>
          <w:sz w:val="28"/>
          <w:szCs w:val="28"/>
        </w:rPr>
        <w:t>2</w:t>
      </w:r>
      <w:r w:rsidR="00457CFD">
        <w:rPr>
          <w:sz w:val="28"/>
          <w:szCs w:val="28"/>
        </w:rPr>
        <w:t>1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2268"/>
        <w:gridCol w:w="1134"/>
        <w:gridCol w:w="962"/>
        <w:gridCol w:w="1526"/>
        <w:gridCol w:w="1594"/>
        <w:gridCol w:w="2410"/>
        <w:gridCol w:w="1729"/>
        <w:gridCol w:w="1673"/>
      </w:tblGrid>
      <w:tr w:rsidR="00F12551" w:rsidRPr="00EC49AB" w:rsidTr="00A822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A822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A822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A822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CC756A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56A">
              <w:rPr>
                <w:sz w:val="28"/>
                <w:szCs w:val="28"/>
              </w:rPr>
              <w:t>Оснащение противопожарным оборудованием</w:t>
            </w:r>
          </w:p>
        </w:tc>
        <w:tc>
          <w:tcPr>
            <w:tcW w:w="2268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4460F2" w:rsidRPr="00EC49AB" w:rsidRDefault="004460F2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FD64EC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F27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</w:t>
            </w:r>
            <w:r w:rsidR="00F27B30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4460F2" w:rsidRPr="00EC49AB" w:rsidRDefault="00555726" w:rsidP="00F27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</w:t>
            </w:r>
            <w:r w:rsidR="00F27B3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41D8" w:rsidRPr="00EC49AB" w:rsidTr="00A822C9">
        <w:tc>
          <w:tcPr>
            <w:tcW w:w="710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55" w:type="dxa"/>
          </w:tcPr>
          <w:p w:rsidR="008041D8" w:rsidRPr="00CC756A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41D8">
              <w:rPr>
                <w:sz w:val="28"/>
                <w:szCs w:val="28"/>
              </w:rPr>
              <w:t>Обучение специалистов нормам ПБ</w:t>
            </w:r>
          </w:p>
        </w:tc>
        <w:tc>
          <w:tcPr>
            <w:tcW w:w="2268" w:type="dxa"/>
          </w:tcPr>
          <w:p w:rsidR="008041D8" w:rsidRPr="00EC49AB" w:rsidRDefault="008041D8" w:rsidP="008041D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  <w:tc>
          <w:tcPr>
            <w:tcW w:w="1594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31.12.2021</w:t>
            </w:r>
          </w:p>
        </w:tc>
        <w:tc>
          <w:tcPr>
            <w:tcW w:w="2410" w:type="dxa"/>
          </w:tcPr>
          <w:p w:rsidR="008041D8" w:rsidRPr="00494D4E" w:rsidRDefault="00823AE1" w:rsidP="0093766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041D8" w:rsidRPr="00EC49AB" w:rsidRDefault="00494D4E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 xml:space="preserve">Расходы на </w:t>
            </w:r>
            <w:r w:rsidRPr="00A822C9">
              <w:rPr>
                <w:sz w:val="28"/>
                <w:szCs w:val="28"/>
              </w:rPr>
              <w:lastRenderedPageBreak/>
              <w:t>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  <w:tc>
          <w:tcPr>
            <w:tcW w:w="159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31.12.2021</w:t>
            </w:r>
          </w:p>
        </w:tc>
        <w:tc>
          <w:tcPr>
            <w:tcW w:w="2410" w:type="dxa"/>
          </w:tcPr>
          <w:p w:rsidR="00823AE1" w:rsidRPr="00494D4E" w:rsidRDefault="00823AE1" w:rsidP="00823AE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>эффективного предупреждения пожаров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по страхованию добровольных пожарных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  <w:tc>
          <w:tcPr>
            <w:tcW w:w="159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31.12.2021</w:t>
            </w:r>
          </w:p>
        </w:tc>
        <w:tc>
          <w:tcPr>
            <w:tcW w:w="2410" w:type="dxa"/>
          </w:tcPr>
          <w:p w:rsidR="00823AE1" w:rsidRDefault="00823AE1" w:rsidP="00823AE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822C9">
              <w:rPr>
                <w:color w:val="000000"/>
                <w:kern w:val="2"/>
                <w:sz w:val="28"/>
                <w:szCs w:val="28"/>
              </w:rPr>
              <w:t>Обеспечение страхования жизни добровольной пожарной команды от несчастных случаев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lastRenderedPageBreak/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</w:t>
      </w:r>
      <w:r w:rsidR="006F12A6" w:rsidRPr="006923C6">
        <w:rPr>
          <w:color w:val="000000"/>
        </w:rPr>
        <w:t>населения и</w:t>
      </w:r>
      <w:r w:rsidR="006923C6" w:rsidRPr="006923C6">
        <w:rPr>
          <w:color w:val="000000"/>
        </w:rPr>
        <w:t xml:space="preserve">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 xml:space="preserve">Защита </w:t>
      </w:r>
      <w:r w:rsidR="006F12A6" w:rsidRPr="00756D33">
        <w:rPr>
          <w:color w:val="000000"/>
          <w:sz w:val="28"/>
          <w:szCs w:val="28"/>
        </w:rPr>
        <w:t>населения и</w:t>
      </w:r>
      <w:r w:rsidR="00CB361E" w:rsidRPr="00756D33">
        <w:rPr>
          <w:color w:val="000000"/>
          <w:sz w:val="28"/>
          <w:szCs w:val="28"/>
        </w:rPr>
        <w:t xml:space="preserve">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0B6616">
        <w:rPr>
          <w:sz w:val="28"/>
          <w:szCs w:val="28"/>
        </w:rPr>
        <w:t>2021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6319A" w:rsidRPr="00CB361E">
              <w:rPr>
                <w:rFonts w:ascii="Times New Roman" w:hAnsi="Times New Roman" w:cs="Times New Roman"/>
                <w:sz w:val="24"/>
                <w:szCs w:val="24"/>
              </w:rPr>
              <w:t>населения и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5A04CD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5A04CD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16129C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16129C" w:rsidP="00161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457CFD" w:rsidP="00F437A0">
            <w:pPr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DD12FF">
        <w:trPr>
          <w:trHeight w:val="44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0033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F437A0" w:rsidRPr="00F437A0" w:rsidTr="00DD12FF">
        <w:trPr>
          <w:trHeight w:val="28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16129C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16129C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4C5CCB">
        <w:trPr>
          <w:trHeight w:val="43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C756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C756A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3386" w:rsidRDefault="00003386" w:rsidP="00297D85">
      <w:pPr>
        <w:widowControl w:val="0"/>
        <w:tabs>
          <w:tab w:val="left" w:pos="225"/>
        </w:tabs>
        <w:autoSpaceDE w:val="0"/>
        <w:autoSpaceDN w:val="0"/>
        <w:adjustRightInd w:val="0"/>
        <w:spacing w:after="240"/>
        <w:outlineLvl w:val="2"/>
        <w:rPr>
          <w:sz w:val="28"/>
          <w:szCs w:val="28"/>
        </w:rPr>
      </w:pPr>
    </w:p>
    <w:tbl>
      <w:tblPr>
        <w:tblW w:w="106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134"/>
        <w:gridCol w:w="2959"/>
        <w:gridCol w:w="1941"/>
        <w:gridCol w:w="1642"/>
      </w:tblGrid>
      <w:tr w:rsidR="00A27BBB" w:rsidTr="00E900E0">
        <w:trPr>
          <w:trHeight w:val="201"/>
        </w:trPr>
        <w:tc>
          <w:tcPr>
            <w:tcW w:w="1959" w:type="dxa"/>
            <w:vMerge w:val="restart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</w:tcPr>
          <w:p w:rsidR="00A27BBB" w:rsidRPr="00E900E0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959" w:type="dxa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1941" w:type="dxa"/>
          </w:tcPr>
          <w:p w:rsidR="00A27BBB" w:rsidRPr="009912FD" w:rsidRDefault="00457CFD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457CFD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240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28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16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A27BBB" w:rsidRPr="009912FD" w:rsidRDefault="00457C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457C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142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79"/>
        </w:trPr>
        <w:tc>
          <w:tcPr>
            <w:tcW w:w="1959" w:type="dxa"/>
            <w:vMerge w:val="restart"/>
          </w:tcPr>
          <w:p w:rsidR="00DD12FF" w:rsidRPr="00457CFD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134" w:type="dxa"/>
            <w:vMerge w:val="restart"/>
          </w:tcPr>
          <w:p w:rsidR="00DD12FF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57CFD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2959" w:type="dxa"/>
          </w:tcPr>
          <w:p w:rsidR="00DD12FF" w:rsidRPr="00F437A0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всего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DD12FF" w:rsidTr="00586CB1">
        <w:trPr>
          <w:trHeight w:val="34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8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lastRenderedPageBreak/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 xml:space="preserve">Защита </w:t>
      </w:r>
      <w:r w:rsidR="009E0B69" w:rsidRPr="006923C6">
        <w:rPr>
          <w:sz w:val="22"/>
          <w:szCs w:val="22"/>
        </w:rPr>
        <w:t>населения и</w:t>
      </w:r>
      <w:r w:rsidR="006923C6" w:rsidRPr="006923C6">
        <w:rPr>
          <w:sz w:val="22"/>
          <w:szCs w:val="22"/>
        </w:rPr>
        <w:t xml:space="preserve">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год, 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>Защита населения  и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9E0B69" w:rsidRDefault="000D22B7" w:rsidP="001B28C8">
            <w:pPr>
              <w:rPr>
                <w:sz w:val="22"/>
                <w:szCs w:val="22"/>
              </w:rPr>
            </w:pPr>
            <w:r w:rsidRPr="009E0B69">
              <w:rPr>
                <w:sz w:val="22"/>
                <w:szCs w:val="22"/>
              </w:rPr>
              <w:t xml:space="preserve">Показатель </w:t>
            </w:r>
            <w:r w:rsidR="001B28C8" w:rsidRPr="009E0B69">
              <w:rPr>
                <w:sz w:val="22"/>
                <w:szCs w:val="22"/>
              </w:rPr>
              <w:t>3</w:t>
            </w:r>
            <w:r w:rsidRPr="009E0B69">
              <w:rPr>
                <w:sz w:val="22"/>
                <w:szCs w:val="22"/>
              </w:rPr>
              <w:t xml:space="preserve">. Предупреждение чрезвычайных ситуаций </w:t>
            </w:r>
            <w:r w:rsidR="001B28C8" w:rsidRPr="009E0B69">
              <w:rPr>
                <w:sz w:val="22"/>
                <w:szCs w:val="22"/>
              </w:rPr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54F39" w:rsidRPr="00F54F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EB" w:rsidRDefault="00816AEB">
      <w:r>
        <w:separator/>
      </w:r>
    </w:p>
  </w:endnote>
  <w:endnote w:type="continuationSeparator" w:id="0">
    <w:p w:rsidR="00816AEB" w:rsidRDefault="0081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850A52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EB" w:rsidRDefault="00816AEB">
      <w:r>
        <w:separator/>
      </w:r>
    </w:p>
  </w:footnote>
  <w:footnote w:type="continuationSeparator" w:id="0">
    <w:p w:rsidR="00816AEB" w:rsidRDefault="0081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A3072"/>
    <w:multiLevelType w:val="hybridMultilevel"/>
    <w:tmpl w:val="7D76A644"/>
    <w:lvl w:ilvl="0" w:tplc="40AA303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438"/>
    <w:rsid w:val="00003386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41EC"/>
    <w:rsid w:val="000676E0"/>
    <w:rsid w:val="00070747"/>
    <w:rsid w:val="00072471"/>
    <w:rsid w:val="000724FA"/>
    <w:rsid w:val="00073812"/>
    <w:rsid w:val="00073D06"/>
    <w:rsid w:val="0007406B"/>
    <w:rsid w:val="00074294"/>
    <w:rsid w:val="000759B1"/>
    <w:rsid w:val="00076DDE"/>
    <w:rsid w:val="000813B6"/>
    <w:rsid w:val="00083404"/>
    <w:rsid w:val="000A1D2A"/>
    <w:rsid w:val="000A6888"/>
    <w:rsid w:val="000B1E8F"/>
    <w:rsid w:val="000B4EB6"/>
    <w:rsid w:val="000B567A"/>
    <w:rsid w:val="000B6616"/>
    <w:rsid w:val="000B78DD"/>
    <w:rsid w:val="000C0957"/>
    <w:rsid w:val="000C0E8B"/>
    <w:rsid w:val="000C3EC0"/>
    <w:rsid w:val="000C735F"/>
    <w:rsid w:val="000D08B2"/>
    <w:rsid w:val="000D157C"/>
    <w:rsid w:val="000D22B7"/>
    <w:rsid w:val="000D608A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73B9"/>
    <w:rsid w:val="001468C9"/>
    <w:rsid w:val="00152BA3"/>
    <w:rsid w:val="00153E1D"/>
    <w:rsid w:val="001540BC"/>
    <w:rsid w:val="00155051"/>
    <w:rsid w:val="0016129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4F44"/>
    <w:rsid w:val="0026768C"/>
    <w:rsid w:val="00275F6C"/>
    <w:rsid w:val="0027683B"/>
    <w:rsid w:val="0029470B"/>
    <w:rsid w:val="002957A0"/>
    <w:rsid w:val="00297D85"/>
    <w:rsid w:val="002A642E"/>
    <w:rsid w:val="002B09D6"/>
    <w:rsid w:val="002B15BD"/>
    <w:rsid w:val="002B22E6"/>
    <w:rsid w:val="002B5BB9"/>
    <w:rsid w:val="002B6AE4"/>
    <w:rsid w:val="002C2DF4"/>
    <w:rsid w:val="002C3201"/>
    <w:rsid w:val="002D08BA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9309C"/>
    <w:rsid w:val="003B0B63"/>
    <w:rsid w:val="003C688D"/>
    <w:rsid w:val="003D1FAB"/>
    <w:rsid w:val="003E0110"/>
    <w:rsid w:val="003F0051"/>
    <w:rsid w:val="003F1149"/>
    <w:rsid w:val="00410191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57CFD"/>
    <w:rsid w:val="004647D8"/>
    <w:rsid w:val="004661AA"/>
    <w:rsid w:val="00471021"/>
    <w:rsid w:val="00476F55"/>
    <w:rsid w:val="00481B18"/>
    <w:rsid w:val="004906AE"/>
    <w:rsid w:val="004912A7"/>
    <w:rsid w:val="00492AA0"/>
    <w:rsid w:val="00494D4E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5CCB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C46"/>
    <w:rsid w:val="005033F0"/>
    <w:rsid w:val="005123DA"/>
    <w:rsid w:val="00514FF4"/>
    <w:rsid w:val="00523E32"/>
    <w:rsid w:val="00533121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86CB1"/>
    <w:rsid w:val="005A04CD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3F5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9738D"/>
    <w:rsid w:val="006B451E"/>
    <w:rsid w:val="006B63EE"/>
    <w:rsid w:val="006C10CF"/>
    <w:rsid w:val="006C46BF"/>
    <w:rsid w:val="006D088E"/>
    <w:rsid w:val="006D6326"/>
    <w:rsid w:val="006F12A6"/>
    <w:rsid w:val="006F2244"/>
    <w:rsid w:val="006F5074"/>
    <w:rsid w:val="006F6D4B"/>
    <w:rsid w:val="007055CD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544C"/>
    <w:rsid w:val="00776086"/>
    <w:rsid w:val="00780E5F"/>
    <w:rsid w:val="007813E7"/>
    <w:rsid w:val="0078182E"/>
    <w:rsid w:val="00781E6D"/>
    <w:rsid w:val="00783B99"/>
    <w:rsid w:val="00787558"/>
    <w:rsid w:val="0079517D"/>
    <w:rsid w:val="00795E41"/>
    <w:rsid w:val="007A4730"/>
    <w:rsid w:val="007A7C89"/>
    <w:rsid w:val="007B1DE3"/>
    <w:rsid w:val="007B3FE4"/>
    <w:rsid w:val="007B4135"/>
    <w:rsid w:val="007B63DF"/>
    <w:rsid w:val="007C2D29"/>
    <w:rsid w:val="007C411B"/>
    <w:rsid w:val="007C7CF4"/>
    <w:rsid w:val="007D15BC"/>
    <w:rsid w:val="007D4615"/>
    <w:rsid w:val="007D51BC"/>
    <w:rsid w:val="007E2897"/>
    <w:rsid w:val="007E5137"/>
    <w:rsid w:val="007F6167"/>
    <w:rsid w:val="00800022"/>
    <w:rsid w:val="008041D8"/>
    <w:rsid w:val="00807445"/>
    <w:rsid w:val="00814312"/>
    <w:rsid w:val="00816AEB"/>
    <w:rsid w:val="00821D1F"/>
    <w:rsid w:val="00823AE1"/>
    <w:rsid w:val="00825C91"/>
    <w:rsid w:val="00826CAE"/>
    <w:rsid w:val="00826EB7"/>
    <w:rsid w:val="008368FA"/>
    <w:rsid w:val="00840C39"/>
    <w:rsid w:val="00842B2F"/>
    <w:rsid w:val="00847069"/>
    <w:rsid w:val="00850060"/>
    <w:rsid w:val="00850A52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C361B"/>
    <w:rsid w:val="008C4829"/>
    <w:rsid w:val="008E038E"/>
    <w:rsid w:val="008E1005"/>
    <w:rsid w:val="008E1337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53E8"/>
    <w:rsid w:val="00933831"/>
    <w:rsid w:val="00935666"/>
    <w:rsid w:val="00936DE3"/>
    <w:rsid w:val="00936F4D"/>
    <w:rsid w:val="00937668"/>
    <w:rsid w:val="00944C99"/>
    <w:rsid w:val="00945130"/>
    <w:rsid w:val="00947667"/>
    <w:rsid w:val="0095411F"/>
    <w:rsid w:val="009550E1"/>
    <w:rsid w:val="00960A57"/>
    <w:rsid w:val="0096697E"/>
    <w:rsid w:val="009702E6"/>
    <w:rsid w:val="0097166D"/>
    <w:rsid w:val="00972039"/>
    <w:rsid w:val="00975A79"/>
    <w:rsid w:val="00982DC4"/>
    <w:rsid w:val="00990167"/>
    <w:rsid w:val="009912FD"/>
    <w:rsid w:val="009929CB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E0B69"/>
    <w:rsid w:val="009F28F8"/>
    <w:rsid w:val="009F53FC"/>
    <w:rsid w:val="009F601B"/>
    <w:rsid w:val="00A028D8"/>
    <w:rsid w:val="00A123FA"/>
    <w:rsid w:val="00A21422"/>
    <w:rsid w:val="00A21D35"/>
    <w:rsid w:val="00A23923"/>
    <w:rsid w:val="00A24507"/>
    <w:rsid w:val="00A27BBB"/>
    <w:rsid w:val="00A30373"/>
    <w:rsid w:val="00A30B9D"/>
    <w:rsid w:val="00A3119B"/>
    <w:rsid w:val="00A33804"/>
    <w:rsid w:val="00A37047"/>
    <w:rsid w:val="00A378F5"/>
    <w:rsid w:val="00A442A1"/>
    <w:rsid w:val="00A54221"/>
    <w:rsid w:val="00A54258"/>
    <w:rsid w:val="00A64977"/>
    <w:rsid w:val="00A65B63"/>
    <w:rsid w:val="00A66741"/>
    <w:rsid w:val="00A667B1"/>
    <w:rsid w:val="00A761D6"/>
    <w:rsid w:val="00A77DA6"/>
    <w:rsid w:val="00A8030E"/>
    <w:rsid w:val="00A806B6"/>
    <w:rsid w:val="00A822C9"/>
    <w:rsid w:val="00A8389A"/>
    <w:rsid w:val="00A84608"/>
    <w:rsid w:val="00A9194E"/>
    <w:rsid w:val="00AA0CA0"/>
    <w:rsid w:val="00AA45A0"/>
    <w:rsid w:val="00AA7EF5"/>
    <w:rsid w:val="00AB0954"/>
    <w:rsid w:val="00AB14F6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1A1A"/>
    <w:rsid w:val="00B02458"/>
    <w:rsid w:val="00B03D20"/>
    <w:rsid w:val="00B0528D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1C03"/>
    <w:rsid w:val="00B625CB"/>
    <w:rsid w:val="00B661AB"/>
    <w:rsid w:val="00B67297"/>
    <w:rsid w:val="00B74380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02B3"/>
    <w:rsid w:val="00BD1573"/>
    <w:rsid w:val="00BD5A2D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BF7E49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19A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C756A"/>
    <w:rsid w:val="00CD3069"/>
    <w:rsid w:val="00CD7EDD"/>
    <w:rsid w:val="00CE0CD6"/>
    <w:rsid w:val="00CE354A"/>
    <w:rsid w:val="00CE3C40"/>
    <w:rsid w:val="00CF2DFE"/>
    <w:rsid w:val="00CF491D"/>
    <w:rsid w:val="00D05935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54D06"/>
    <w:rsid w:val="00D55603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0B90"/>
    <w:rsid w:val="00DB5BB9"/>
    <w:rsid w:val="00DB659F"/>
    <w:rsid w:val="00DC2355"/>
    <w:rsid w:val="00DC5709"/>
    <w:rsid w:val="00DC67BE"/>
    <w:rsid w:val="00DC7B45"/>
    <w:rsid w:val="00DD12FF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17495"/>
    <w:rsid w:val="00E17C1E"/>
    <w:rsid w:val="00E23832"/>
    <w:rsid w:val="00E27B99"/>
    <w:rsid w:val="00E36B39"/>
    <w:rsid w:val="00E36FB7"/>
    <w:rsid w:val="00E37C66"/>
    <w:rsid w:val="00E40327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00E0"/>
    <w:rsid w:val="00E96FF5"/>
    <w:rsid w:val="00EA2CEE"/>
    <w:rsid w:val="00EA4566"/>
    <w:rsid w:val="00EA6C99"/>
    <w:rsid w:val="00EB30A4"/>
    <w:rsid w:val="00EB6088"/>
    <w:rsid w:val="00EB7C45"/>
    <w:rsid w:val="00EC0E35"/>
    <w:rsid w:val="00EC4801"/>
    <w:rsid w:val="00EC49AB"/>
    <w:rsid w:val="00ED0FB0"/>
    <w:rsid w:val="00ED18A1"/>
    <w:rsid w:val="00ED3016"/>
    <w:rsid w:val="00ED30EC"/>
    <w:rsid w:val="00ED3455"/>
    <w:rsid w:val="00ED36A1"/>
    <w:rsid w:val="00ED550D"/>
    <w:rsid w:val="00ED67BC"/>
    <w:rsid w:val="00EE192F"/>
    <w:rsid w:val="00F033DC"/>
    <w:rsid w:val="00F06C16"/>
    <w:rsid w:val="00F12551"/>
    <w:rsid w:val="00F14487"/>
    <w:rsid w:val="00F15545"/>
    <w:rsid w:val="00F20EAC"/>
    <w:rsid w:val="00F24F24"/>
    <w:rsid w:val="00F27B30"/>
    <w:rsid w:val="00F3339A"/>
    <w:rsid w:val="00F347B9"/>
    <w:rsid w:val="00F437A0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D64EC"/>
    <w:rsid w:val="00FE1188"/>
    <w:rsid w:val="00FE4BB6"/>
    <w:rsid w:val="00FE5422"/>
    <w:rsid w:val="00FE7DD8"/>
    <w:rsid w:val="00FF1E52"/>
    <w:rsid w:val="00FF614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8207DD-EDFD-4D78-B591-DD013EB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rsid w:val="00850A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850A5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A52"/>
    <w:rPr>
      <w:sz w:val="28"/>
    </w:rPr>
  </w:style>
  <w:style w:type="paragraph" w:styleId="a5">
    <w:name w:val="Body Text Indent"/>
    <w:basedOn w:val="a"/>
    <w:link w:val="a6"/>
    <w:rsid w:val="00850A5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50A52"/>
    <w:pPr>
      <w:jc w:val="center"/>
    </w:pPr>
    <w:rPr>
      <w:sz w:val="28"/>
    </w:rPr>
  </w:style>
  <w:style w:type="paragraph" w:styleId="a7">
    <w:name w:val="footer"/>
    <w:basedOn w:val="a"/>
    <w:rsid w:val="00850A5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50A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0A52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List Paragraph"/>
    <w:basedOn w:val="a"/>
    <w:uiPriority w:val="34"/>
    <w:qFormat/>
    <w:rsid w:val="00A442A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4608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B899-B81B-47E6-A58E-C8F7EB69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337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13247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63</cp:revision>
  <cp:lastPrinted>2015-04-27T07:35:00Z</cp:lastPrinted>
  <dcterms:created xsi:type="dcterms:W3CDTF">2021-03-29T11:26:00Z</dcterms:created>
  <dcterms:modified xsi:type="dcterms:W3CDTF">2022-07-06T07:55:00Z</dcterms:modified>
</cp:coreProperties>
</file>