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857" w:rsidRPr="001F4FB0" w:rsidRDefault="00406857" w:rsidP="00406857">
      <w:pPr>
        <w:shd w:val="clear" w:color="auto" w:fill="FFFFFF"/>
        <w:spacing w:line="317" w:lineRule="exact"/>
        <w:ind w:right="10"/>
        <w:jc w:val="center"/>
        <w:rPr>
          <w:b/>
          <w:sz w:val="28"/>
          <w:szCs w:val="28"/>
        </w:rPr>
      </w:pPr>
      <w:r w:rsidRPr="001F4FB0">
        <w:rPr>
          <w:b/>
          <w:sz w:val="28"/>
          <w:szCs w:val="28"/>
        </w:rPr>
        <w:t>АДМИНИСТРАЦИЯ</w:t>
      </w:r>
    </w:p>
    <w:p w:rsidR="00406857" w:rsidRPr="001F4FB0" w:rsidRDefault="00406857" w:rsidP="00406857">
      <w:pPr>
        <w:shd w:val="clear" w:color="auto" w:fill="FFFFFF"/>
        <w:spacing w:line="317" w:lineRule="exact"/>
        <w:ind w:right="10"/>
        <w:jc w:val="center"/>
        <w:rPr>
          <w:b/>
          <w:iCs/>
          <w:spacing w:val="-1"/>
          <w:sz w:val="28"/>
          <w:szCs w:val="28"/>
        </w:rPr>
      </w:pPr>
      <w:r w:rsidRPr="001F4FB0">
        <w:rPr>
          <w:b/>
          <w:sz w:val="28"/>
          <w:szCs w:val="28"/>
        </w:rPr>
        <w:t xml:space="preserve"> ВОЙНОВСКОГО СЕЛЬСКОГО ПОСЕЛЕНИЯ</w:t>
      </w:r>
    </w:p>
    <w:p w:rsidR="00406857" w:rsidRPr="001F4FB0" w:rsidRDefault="00406857" w:rsidP="00406857">
      <w:pPr>
        <w:shd w:val="clear" w:color="auto" w:fill="FFFFFF"/>
        <w:spacing w:line="317" w:lineRule="exact"/>
        <w:ind w:right="10"/>
        <w:jc w:val="center"/>
        <w:rPr>
          <w:b/>
          <w:sz w:val="28"/>
          <w:szCs w:val="28"/>
        </w:rPr>
      </w:pPr>
      <w:r w:rsidRPr="001F4FB0">
        <w:rPr>
          <w:b/>
          <w:sz w:val="28"/>
          <w:szCs w:val="28"/>
        </w:rPr>
        <w:t>ЕГОРЛЫКСКОГО РАЙОНА РОСТОВСКОЙ ОБЛАСТИ</w:t>
      </w:r>
    </w:p>
    <w:p w:rsidR="00406857" w:rsidRPr="001F4FB0" w:rsidRDefault="00406857" w:rsidP="00406857">
      <w:pPr>
        <w:shd w:val="clear" w:color="auto" w:fill="FFFFFF"/>
        <w:spacing w:line="317" w:lineRule="exact"/>
        <w:ind w:right="10"/>
        <w:rPr>
          <w:b/>
          <w:sz w:val="28"/>
          <w:szCs w:val="28"/>
        </w:rPr>
      </w:pPr>
    </w:p>
    <w:p w:rsidR="00406857" w:rsidRPr="001F4FB0" w:rsidRDefault="00406857" w:rsidP="00406857">
      <w:pPr>
        <w:shd w:val="clear" w:color="auto" w:fill="FFFFFF"/>
        <w:spacing w:line="480" w:lineRule="auto"/>
        <w:ind w:left="24"/>
        <w:jc w:val="center"/>
        <w:rPr>
          <w:b/>
          <w:spacing w:val="-2"/>
          <w:sz w:val="28"/>
          <w:szCs w:val="28"/>
        </w:rPr>
      </w:pPr>
      <w:r w:rsidRPr="001F4FB0">
        <w:rPr>
          <w:b/>
          <w:spacing w:val="-2"/>
          <w:sz w:val="28"/>
          <w:szCs w:val="28"/>
        </w:rPr>
        <w:t>ПОСТАНОВЛЕНИЕ</w:t>
      </w:r>
    </w:p>
    <w:p w:rsidR="00484A52" w:rsidRPr="003432AB" w:rsidRDefault="00484A52" w:rsidP="00484A52">
      <w:pPr>
        <w:jc w:val="center"/>
        <w:rPr>
          <w:b/>
          <w:bCs/>
          <w:sz w:val="28"/>
          <w:szCs w:val="28"/>
        </w:rPr>
      </w:pPr>
    </w:p>
    <w:p w:rsidR="00484A52" w:rsidRPr="00474340" w:rsidRDefault="00484A52" w:rsidP="00474340">
      <w:pPr>
        <w:rPr>
          <w:b/>
          <w:sz w:val="28"/>
          <w:szCs w:val="28"/>
        </w:rPr>
      </w:pPr>
      <w:r w:rsidRPr="00474340">
        <w:rPr>
          <w:b/>
          <w:sz w:val="28"/>
          <w:szCs w:val="28"/>
        </w:rPr>
        <w:t>«</w:t>
      </w:r>
      <w:r w:rsidR="008018D0">
        <w:rPr>
          <w:b/>
          <w:sz w:val="28"/>
          <w:szCs w:val="28"/>
        </w:rPr>
        <w:t>17</w:t>
      </w:r>
      <w:r w:rsidR="00F7462F" w:rsidRPr="00474340">
        <w:rPr>
          <w:b/>
          <w:sz w:val="28"/>
          <w:szCs w:val="28"/>
        </w:rPr>
        <w:t>»</w:t>
      </w:r>
      <w:r w:rsidRPr="00474340">
        <w:rPr>
          <w:b/>
          <w:sz w:val="28"/>
          <w:szCs w:val="28"/>
        </w:rPr>
        <w:t xml:space="preserve"> </w:t>
      </w:r>
      <w:r w:rsidR="00EB055A">
        <w:rPr>
          <w:b/>
          <w:sz w:val="28"/>
          <w:szCs w:val="28"/>
        </w:rPr>
        <w:t>марта</w:t>
      </w:r>
      <w:r w:rsidR="00EB055A" w:rsidRPr="00474340">
        <w:rPr>
          <w:b/>
          <w:sz w:val="28"/>
          <w:szCs w:val="28"/>
        </w:rPr>
        <w:t xml:space="preserve"> 2023</w:t>
      </w:r>
      <w:r w:rsidRPr="00474340">
        <w:rPr>
          <w:b/>
          <w:sz w:val="28"/>
          <w:szCs w:val="28"/>
        </w:rPr>
        <w:t xml:space="preserve"> г                             №</w:t>
      </w:r>
      <w:r w:rsidR="008018D0">
        <w:rPr>
          <w:b/>
          <w:sz w:val="28"/>
          <w:szCs w:val="28"/>
        </w:rPr>
        <w:t>16</w:t>
      </w:r>
      <w:r w:rsidR="00474340" w:rsidRPr="00474340">
        <w:rPr>
          <w:b/>
          <w:sz w:val="28"/>
          <w:szCs w:val="28"/>
        </w:rPr>
        <w:t xml:space="preserve">                                           х</w:t>
      </w:r>
      <w:r w:rsidRPr="00474340">
        <w:rPr>
          <w:b/>
          <w:sz w:val="28"/>
          <w:szCs w:val="28"/>
        </w:rPr>
        <w:t>. Войнов</w:t>
      </w:r>
    </w:p>
    <w:p w:rsidR="00484A52" w:rsidRPr="00F171FD" w:rsidRDefault="00484A52" w:rsidP="00484A52">
      <w:pPr>
        <w:jc w:val="center"/>
        <w:rPr>
          <w:sz w:val="28"/>
          <w:szCs w:val="28"/>
        </w:rPr>
      </w:pPr>
    </w:p>
    <w:p w:rsidR="00DD2143" w:rsidRPr="00DD2143" w:rsidRDefault="00840C39" w:rsidP="009E529B">
      <w:pPr>
        <w:tabs>
          <w:tab w:val="left" w:pos="709"/>
        </w:tabs>
        <w:jc w:val="center"/>
        <w:rPr>
          <w:b/>
          <w:sz w:val="28"/>
        </w:rPr>
      </w:pPr>
      <w:r w:rsidRPr="00DD2143">
        <w:rPr>
          <w:b/>
          <w:sz w:val="28"/>
        </w:rPr>
        <w:t>Об утверждении отчета о реализации</w:t>
      </w:r>
      <w:r w:rsidR="009E529B">
        <w:rPr>
          <w:b/>
          <w:sz w:val="28"/>
        </w:rPr>
        <w:t xml:space="preserve"> м</w:t>
      </w:r>
      <w:r w:rsidRPr="00DD2143">
        <w:rPr>
          <w:b/>
          <w:sz w:val="28"/>
        </w:rPr>
        <w:t>униципальной</w:t>
      </w:r>
      <w:r w:rsidR="00DD2143" w:rsidRPr="00DD2143">
        <w:rPr>
          <w:b/>
          <w:sz w:val="28"/>
        </w:rPr>
        <w:t xml:space="preserve"> </w:t>
      </w:r>
      <w:r w:rsidRPr="00DD2143">
        <w:rPr>
          <w:b/>
          <w:sz w:val="28"/>
        </w:rPr>
        <w:t>программы</w:t>
      </w:r>
    </w:p>
    <w:p w:rsidR="00DD2143" w:rsidRPr="00DD2143" w:rsidRDefault="00840C39" w:rsidP="009E529B">
      <w:pPr>
        <w:tabs>
          <w:tab w:val="left" w:pos="709"/>
        </w:tabs>
        <w:jc w:val="center"/>
        <w:rPr>
          <w:b/>
          <w:sz w:val="28"/>
        </w:rPr>
      </w:pPr>
      <w:r w:rsidRPr="00DD2143">
        <w:rPr>
          <w:b/>
          <w:sz w:val="28"/>
        </w:rPr>
        <w:t>«</w:t>
      </w:r>
      <w:r w:rsidR="0092486E" w:rsidRPr="00DD2143">
        <w:rPr>
          <w:b/>
          <w:sz w:val="28"/>
        </w:rPr>
        <w:t>Управление муниципальными финансами</w:t>
      </w:r>
    </w:p>
    <w:p w:rsidR="00DD2143" w:rsidRPr="00DD2143" w:rsidRDefault="0092486E" w:rsidP="009E529B">
      <w:pPr>
        <w:tabs>
          <w:tab w:val="left" w:pos="709"/>
        </w:tabs>
        <w:jc w:val="center"/>
        <w:rPr>
          <w:b/>
          <w:sz w:val="28"/>
        </w:rPr>
      </w:pPr>
      <w:r w:rsidRPr="00DD2143">
        <w:rPr>
          <w:b/>
          <w:sz w:val="28"/>
        </w:rPr>
        <w:t>и создание условий для эффективного управления</w:t>
      </w:r>
    </w:p>
    <w:p w:rsidR="00DA21AB" w:rsidRPr="00DD2143" w:rsidRDefault="0092486E" w:rsidP="009E529B">
      <w:pPr>
        <w:tabs>
          <w:tab w:val="left" w:pos="709"/>
        </w:tabs>
        <w:jc w:val="center"/>
        <w:rPr>
          <w:b/>
          <w:sz w:val="28"/>
        </w:rPr>
      </w:pPr>
      <w:r w:rsidRPr="00DD2143">
        <w:rPr>
          <w:b/>
          <w:sz w:val="28"/>
        </w:rPr>
        <w:t>муниципальными финансами</w:t>
      </w:r>
      <w:r w:rsidR="00F20FAA" w:rsidRPr="00DD2143">
        <w:rPr>
          <w:b/>
          <w:sz w:val="28"/>
        </w:rPr>
        <w:t>» за 20</w:t>
      </w:r>
      <w:r w:rsidR="00F7462F" w:rsidRPr="00DD2143">
        <w:rPr>
          <w:b/>
          <w:sz w:val="28"/>
        </w:rPr>
        <w:t>2</w:t>
      </w:r>
      <w:r w:rsidR="008018D0">
        <w:rPr>
          <w:b/>
          <w:sz w:val="28"/>
        </w:rPr>
        <w:t>2</w:t>
      </w:r>
      <w:r w:rsidR="00840C39" w:rsidRPr="00DD2143">
        <w:rPr>
          <w:b/>
          <w:sz w:val="28"/>
        </w:rPr>
        <w:t xml:space="preserve"> год</w:t>
      </w:r>
    </w:p>
    <w:p w:rsidR="0000029D" w:rsidRDefault="0000029D" w:rsidP="00484A52">
      <w:pPr>
        <w:tabs>
          <w:tab w:val="left" w:pos="709"/>
        </w:tabs>
        <w:jc w:val="center"/>
        <w:rPr>
          <w:sz w:val="28"/>
        </w:rPr>
      </w:pPr>
    </w:p>
    <w:p w:rsidR="00DD3776" w:rsidRPr="00AF4194" w:rsidRDefault="00DD3776" w:rsidP="00DD6EE7">
      <w:pPr>
        <w:tabs>
          <w:tab w:val="left" w:pos="709"/>
        </w:tabs>
        <w:rPr>
          <w:sz w:val="28"/>
        </w:rPr>
      </w:pPr>
    </w:p>
    <w:p w:rsidR="006C7F09" w:rsidRDefault="00DD3776" w:rsidP="009E529B">
      <w:pPr>
        <w:pStyle w:val="3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 постановлением Администрации </w:t>
      </w:r>
      <w:r w:rsidR="00CF2224">
        <w:rPr>
          <w:rFonts w:ascii="Times New Roman" w:hAnsi="Times New Roman" w:cs="Times New Roman"/>
          <w:b w:val="0"/>
          <w:bCs w:val="0"/>
          <w:sz w:val="28"/>
          <w:szCs w:val="28"/>
        </w:rPr>
        <w:t>Войнов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ского сельского поселения от </w:t>
      </w:r>
      <w:r w:rsidR="00CF2224">
        <w:rPr>
          <w:rFonts w:ascii="Times New Roman" w:hAnsi="Times New Roman" w:cs="Times New Roman"/>
          <w:b w:val="0"/>
          <w:bCs w:val="0"/>
          <w:sz w:val="28"/>
          <w:szCs w:val="28"/>
        </w:rPr>
        <w:t>11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.05.2018г. № </w:t>
      </w:r>
      <w:r w:rsidR="00CF2224">
        <w:rPr>
          <w:rFonts w:ascii="Times New Roman" w:hAnsi="Times New Roman" w:cs="Times New Roman"/>
          <w:b w:val="0"/>
          <w:bCs w:val="0"/>
          <w:sz w:val="28"/>
          <w:szCs w:val="28"/>
        </w:rPr>
        <w:t>48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CF2224">
        <w:rPr>
          <w:rFonts w:ascii="Times New Roman" w:hAnsi="Times New Roman" w:cs="Times New Roman"/>
          <w:b w:val="0"/>
          <w:bCs w:val="0"/>
          <w:sz w:val="28"/>
          <w:szCs w:val="28"/>
        </w:rPr>
        <w:t>Войнов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>ского сельского поселения»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пунктом </w:t>
      </w:r>
      <w:r w:rsidR="00647D2C">
        <w:rPr>
          <w:rFonts w:ascii="Times New Roman" w:hAnsi="Times New Roman" w:cs="Times New Roman"/>
          <w:b w:val="0"/>
          <w:sz w:val="28"/>
          <w:szCs w:val="28"/>
        </w:rPr>
        <w:t>11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части </w:t>
      </w:r>
      <w:r w:rsidR="00647D2C">
        <w:rPr>
          <w:rFonts w:ascii="Times New Roman" w:hAnsi="Times New Roman" w:cs="Times New Roman"/>
          <w:b w:val="0"/>
          <w:sz w:val="28"/>
          <w:szCs w:val="28"/>
        </w:rPr>
        <w:t>2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статьи </w:t>
      </w:r>
      <w:r w:rsidR="00647D2C">
        <w:rPr>
          <w:rFonts w:ascii="Times New Roman" w:hAnsi="Times New Roman" w:cs="Times New Roman"/>
          <w:b w:val="0"/>
          <w:sz w:val="28"/>
          <w:szCs w:val="28"/>
        </w:rPr>
        <w:t>3</w:t>
      </w:r>
      <w:r w:rsidR="008018D0">
        <w:rPr>
          <w:rFonts w:ascii="Times New Roman" w:hAnsi="Times New Roman" w:cs="Times New Roman"/>
          <w:b w:val="0"/>
          <w:sz w:val="28"/>
          <w:szCs w:val="28"/>
        </w:rPr>
        <w:t>4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Устава муниципального образования «</w:t>
      </w:r>
      <w:r w:rsidR="00CF2224">
        <w:rPr>
          <w:rFonts w:ascii="Times New Roman" w:hAnsi="Times New Roman" w:cs="Times New Roman"/>
          <w:b w:val="0"/>
          <w:sz w:val="28"/>
          <w:szCs w:val="28"/>
        </w:rPr>
        <w:t>Войнов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>ское сельское поселение»,</w:t>
      </w:r>
      <w:r w:rsidR="009E529B" w:rsidRPr="009E52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E529B"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Войновского сельского поселения </w:t>
      </w:r>
    </w:p>
    <w:p w:rsidR="006C7F09" w:rsidRDefault="006C7F09" w:rsidP="009E529B">
      <w:pPr>
        <w:pStyle w:val="3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E529B" w:rsidRPr="00AF4194" w:rsidRDefault="009E529B" w:rsidP="006C7F09">
      <w:pPr>
        <w:pStyle w:val="3"/>
        <w:spacing w:before="0" w:after="0"/>
        <w:ind w:firstLine="709"/>
        <w:jc w:val="center"/>
        <w:rPr>
          <w:sz w:val="28"/>
        </w:rPr>
      </w:pPr>
      <w:r w:rsidRPr="00FF3202">
        <w:rPr>
          <w:rFonts w:ascii="Times New Roman" w:hAnsi="Times New Roman" w:cs="Times New Roman"/>
          <w:spacing w:val="70"/>
          <w:sz w:val="28"/>
        </w:rPr>
        <w:t>постановляет</w:t>
      </w:r>
      <w:r w:rsidRPr="00FF3202">
        <w:rPr>
          <w:rFonts w:ascii="Times New Roman" w:hAnsi="Times New Roman" w:cs="Times New Roman"/>
          <w:sz w:val="28"/>
        </w:rPr>
        <w:t>:</w:t>
      </w:r>
    </w:p>
    <w:p w:rsidR="001468C9" w:rsidRPr="00AF4194" w:rsidRDefault="001468C9" w:rsidP="006C7F09">
      <w:pPr>
        <w:ind w:firstLine="709"/>
        <w:jc w:val="center"/>
        <w:rPr>
          <w:sz w:val="28"/>
        </w:rPr>
      </w:pPr>
    </w:p>
    <w:p w:rsidR="00DA21AB" w:rsidRDefault="00DA21AB" w:rsidP="00DD3776">
      <w:pPr>
        <w:ind w:firstLine="709"/>
        <w:jc w:val="both"/>
        <w:rPr>
          <w:sz w:val="28"/>
        </w:rPr>
      </w:pPr>
      <w:r w:rsidRPr="00AF4194">
        <w:rPr>
          <w:sz w:val="28"/>
        </w:rPr>
        <w:t>1.</w:t>
      </w:r>
      <w:r w:rsidR="001468C9" w:rsidRPr="00AF4194">
        <w:rPr>
          <w:sz w:val="28"/>
          <w:lang w:val="en-US"/>
        </w:rPr>
        <w:t> </w:t>
      </w:r>
      <w:r w:rsidR="00840C39">
        <w:rPr>
          <w:sz w:val="28"/>
        </w:rPr>
        <w:t>Утвердить отчет о реализации муниципальной программы «</w:t>
      </w:r>
      <w:r w:rsidR="0092486E">
        <w:rPr>
          <w:sz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="00840C39">
        <w:rPr>
          <w:sz w:val="28"/>
        </w:rPr>
        <w:t>» за 20</w:t>
      </w:r>
      <w:r w:rsidR="00F7462F">
        <w:rPr>
          <w:sz w:val="28"/>
        </w:rPr>
        <w:t>2</w:t>
      </w:r>
      <w:r w:rsidR="008018D0">
        <w:rPr>
          <w:sz w:val="28"/>
        </w:rPr>
        <w:t>2</w:t>
      </w:r>
      <w:r w:rsidR="00840C39">
        <w:rPr>
          <w:sz w:val="28"/>
        </w:rPr>
        <w:t xml:space="preserve"> год согласно приложению к постановлению.</w:t>
      </w:r>
    </w:p>
    <w:p w:rsidR="00F12551" w:rsidRDefault="00F12551" w:rsidP="00DD3776">
      <w:pPr>
        <w:ind w:firstLine="709"/>
        <w:jc w:val="both"/>
        <w:rPr>
          <w:sz w:val="28"/>
        </w:rPr>
      </w:pPr>
      <w:r>
        <w:rPr>
          <w:sz w:val="28"/>
        </w:rPr>
        <w:t>2. Разместить отчет о реализации муниципальной программы «</w:t>
      </w:r>
      <w:r w:rsidR="0092486E">
        <w:rPr>
          <w:sz w:val="28"/>
        </w:rPr>
        <w:t>Управление муниципальными финансами и создание условий для эффективного управления муниципальными финансами</w:t>
      </w:r>
      <w:r>
        <w:rPr>
          <w:sz w:val="28"/>
        </w:rPr>
        <w:t>» за 20</w:t>
      </w:r>
      <w:r w:rsidR="00F7462F">
        <w:rPr>
          <w:sz w:val="28"/>
        </w:rPr>
        <w:t>2</w:t>
      </w:r>
      <w:r w:rsidR="008018D0">
        <w:rPr>
          <w:sz w:val="28"/>
        </w:rPr>
        <w:t>2</w:t>
      </w:r>
      <w:r>
        <w:rPr>
          <w:sz w:val="28"/>
        </w:rPr>
        <w:t xml:space="preserve"> год на официальном сайте Администрации </w:t>
      </w:r>
      <w:r w:rsidR="00CF2224">
        <w:rPr>
          <w:sz w:val="28"/>
        </w:rPr>
        <w:t>Войнов</w:t>
      </w:r>
      <w:r>
        <w:rPr>
          <w:sz w:val="28"/>
        </w:rPr>
        <w:t>ского сельского поселения в разделе «Муниципальные программы».</w:t>
      </w:r>
    </w:p>
    <w:p w:rsidR="00DA21AB" w:rsidRPr="001468C9" w:rsidRDefault="00F12551" w:rsidP="00DD3776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Pr="00F12551">
        <w:rPr>
          <w:sz w:val="28"/>
          <w:szCs w:val="28"/>
        </w:rPr>
        <w:t xml:space="preserve">Настоящее постановление вступает в силу </w:t>
      </w:r>
      <w:r w:rsidR="001C527A">
        <w:rPr>
          <w:sz w:val="28"/>
          <w:szCs w:val="28"/>
        </w:rPr>
        <w:t>с момента</w:t>
      </w:r>
      <w:r w:rsidR="00592C2E">
        <w:rPr>
          <w:sz w:val="28"/>
          <w:szCs w:val="28"/>
        </w:rPr>
        <w:t xml:space="preserve"> под</w:t>
      </w:r>
      <w:r w:rsidR="001C527A">
        <w:rPr>
          <w:sz w:val="28"/>
          <w:szCs w:val="28"/>
        </w:rPr>
        <w:t>пис</w:t>
      </w:r>
      <w:r w:rsidRPr="00F12551">
        <w:rPr>
          <w:sz w:val="28"/>
          <w:szCs w:val="28"/>
        </w:rPr>
        <w:t>ания.</w:t>
      </w:r>
    </w:p>
    <w:p w:rsidR="00DA21AB" w:rsidRDefault="00DA21AB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Pr="001468C9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DA21AB" w:rsidRPr="001468C9" w:rsidRDefault="00DA21AB" w:rsidP="001468C9">
      <w:pPr>
        <w:spacing w:line="235" w:lineRule="auto"/>
        <w:ind w:firstLine="709"/>
        <w:jc w:val="both"/>
        <w:rPr>
          <w:sz w:val="28"/>
        </w:rPr>
      </w:pPr>
    </w:p>
    <w:p w:rsidR="001468C9" w:rsidRPr="001468C9" w:rsidRDefault="001468C9" w:rsidP="001468C9">
      <w:pPr>
        <w:spacing w:line="235" w:lineRule="auto"/>
        <w:ind w:firstLine="709"/>
        <w:jc w:val="both"/>
        <w:rPr>
          <w:sz w:val="28"/>
        </w:rPr>
      </w:pPr>
    </w:p>
    <w:p w:rsidR="005B5CDD" w:rsidRDefault="00D845E5" w:rsidP="005B5CDD">
      <w:pPr>
        <w:tabs>
          <w:tab w:val="left" w:pos="7655"/>
        </w:tabs>
        <w:rPr>
          <w:sz w:val="28"/>
        </w:rPr>
      </w:pPr>
      <w:r>
        <w:rPr>
          <w:sz w:val="28"/>
        </w:rPr>
        <w:t>Глава</w:t>
      </w:r>
      <w:r w:rsidR="00211C3F">
        <w:rPr>
          <w:sz w:val="28"/>
        </w:rPr>
        <w:t xml:space="preserve"> </w:t>
      </w:r>
      <w:r w:rsidR="005B5CDD">
        <w:rPr>
          <w:sz w:val="28"/>
        </w:rPr>
        <w:t xml:space="preserve">Администрации </w:t>
      </w:r>
    </w:p>
    <w:p w:rsidR="00840C39" w:rsidRDefault="00CF2224" w:rsidP="005B5CDD">
      <w:pPr>
        <w:tabs>
          <w:tab w:val="left" w:pos="7655"/>
        </w:tabs>
        <w:rPr>
          <w:sz w:val="28"/>
        </w:rPr>
      </w:pPr>
      <w:r>
        <w:rPr>
          <w:sz w:val="28"/>
        </w:rPr>
        <w:t>Войнов</w:t>
      </w:r>
      <w:r w:rsidR="008E1005">
        <w:rPr>
          <w:sz w:val="28"/>
        </w:rPr>
        <w:t xml:space="preserve">ского сельского поселения </w:t>
      </w:r>
      <w:r w:rsidR="003130EC">
        <w:rPr>
          <w:sz w:val="28"/>
        </w:rPr>
        <w:t xml:space="preserve">      </w:t>
      </w:r>
      <w:r w:rsidR="00211C3F">
        <w:rPr>
          <w:sz w:val="28"/>
        </w:rPr>
        <w:t xml:space="preserve">      _____________</w:t>
      </w:r>
      <w:r w:rsidR="001C527A">
        <w:rPr>
          <w:sz w:val="28"/>
        </w:rPr>
        <w:t xml:space="preserve"> В.В. Гавриленко</w:t>
      </w:r>
    </w:p>
    <w:p w:rsidR="00840C39" w:rsidRPr="00840C39" w:rsidRDefault="00840C39" w:rsidP="00840C39">
      <w:pPr>
        <w:rPr>
          <w:sz w:val="28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1C527A" w:rsidRDefault="001C527A" w:rsidP="00DD3776">
      <w:pPr>
        <w:jc w:val="center"/>
        <w:rPr>
          <w:b/>
          <w:color w:val="000000"/>
        </w:rPr>
      </w:pPr>
    </w:p>
    <w:p w:rsidR="001C527A" w:rsidRDefault="001C527A" w:rsidP="00DD3776">
      <w:pPr>
        <w:jc w:val="center"/>
        <w:rPr>
          <w:b/>
          <w:color w:val="000000"/>
        </w:rPr>
      </w:pPr>
    </w:p>
    <w:p w:rsidR="00EC49AB" w:rsidRDefault="00EC49AB" w:rsidP="00EC49AB">
      <w:pPr>
        <w:jc w:val="right"/>
        <w:rPr>
          <w:color w:val="000000"/>
          <w:sz w:val="28"/>
          <w:szCs w:val="28"/>
        </w:rPr>
      </w:pPr>
      <w:r w:rsidRPr="00EC49AB">
        <w:rPr>
          <w:color w:val="000000"/>
          <w:sz w:val="28"/>
          <w:szCs w:val="28"/>
        </w:rPr>
        <w:lastRenderedPageBreak/>
        <w:t xml:space="preserve">Приложение </w:t>
      </w:r>
    </w:p>
    <w:p w:rsidR="00EC49AB" w:rsidRDefault="00EC49AB" w:rsidP="00EC49A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</w:t>
      </w:r>
      <w:r w:rsidRPr="00EC49AB">
        <w:rPr>
          <w:color w:val="000000"/>
          <w:sz w:val="28"/>
          <w:szCs w:val="28"/>
        </w:rPr>
        <w:t xml:space="preserve">дминистрации </w:t>
      </w:r>
    </w:p>
    <w:p w:rsidR="00EC49AB" w:rsidRDefault="00CF2224" w:rsidP="00EC49A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Войнов</w:t>
      </w:r>
      <w:r w:rsidR="00EC49AB" w:rsidRPr="00EC49AB">
        <w:rPr>
          <w:color w:val="000000"/>
          <w:sz w:val="28"/>
          <w:szCs w:val="28"/>
        </w:rPr>
        <w:t xml:space="preserve">ского сельского поселения </w:t>
      </w:r>
    </w:p>
    <w:p w:rsidR="00EC49AB" w:rsidRPr="00EC49AB" w:rsidRDefault="00474340" w:rsidP="00EC49A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EC49AB" w:rsidRPr="00EC49AB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«</w:t>
      </w:r>
      <w:r w:rsidR="008018D0">
        <w:rPr>
          <w:color w:val="000000"/>
          <w:sz w:val="28"/>
          <w:szCs w:val="28"/>
        </w:rPr>
        <w:t>17</w:t>
      </w:r>
      <w:r>
        <w:rPr>
          <w:color w:val="000000"/>
          <w:sz w:val="28"/>
          <w:szCs w:val="28"/>
        </w:rPr>
        <w:t xml:space="preserve">» </w:t>
      </w:r>
      <w:r w:rsidR="008018D0">
        <w:rPr>
          <w:color w:val="000000"/>
          <w:sz w:val="28"/>
          <w:szCs w:val="28"/>
        </w:rPr>
        <w:t>марта</w:t>
      </w:r>
      <w:r w:rsidR="00EC49AB" w:rsidRPr="00EC49AB">
        <w:rPr>
          <w:color w:val="000000"/>
          <w:sz w:val="28"/>
          <w:szCs w:val="28"/>
        </w:rPr>
        <w:t xml:space="preserve"> 20</w:t>
      </w:r>
      <w:r w:rsidR="00F20FAA">
        <w:rPr>
          <w:color w:val="000000"/>
          <w:sz w:val="28"/>
          <w:szCs w:val="28"/>
        </w:rPr>
        <w:t>2</w:t>
      </w:r>
      <w:r w:rsidR="008018D0">
        <w:rPr>
          <w:color w:val="000000"/>
          <w:sz w:val="28"/>
          <w:szCs w:val="28"/>
        </w:rPr>
        <w:t>3</w:t>
      </w:r>
      <w:r w:rsidR="00EC49AB" w:rsidRPr="00EC49AB">
        <w:rPr>
          <w:color w:val="000000"/>
          <w:sz w:val="28"/>
          <w:szCs w:val="28"/>
        </w:rPr>
        <w:t xml:space="preserve"> г. №</w:t>
      </w:r>
      <w:r w:rsidR="008018D0">
        <w:rPr>
          <w:color w:val="000000"/>
          <w:sz w:val="28"/>
          <w:szCs w:val="28"/>
        </w:rPr>
        <w:t>16</w:t>
      </w:r>
      <w:r w:rsidR="00EC49AB" w:rsidRPr="00EC49AB">
        <w:rPr>
          <w:color w:val="000000"/>
          <w:sz w:val="28"/>
          <w:szCs w:val="28"/>
        </w:rPr>
        <w:t xml:space="preserve"> </w:t>
      </w: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F543A2" w:rsidRDefault="00F543A2" w:rsidP="00F543A2">
      <w:pPr>
        <w:jc w:val="center"/>
        <w:rPr>
          <w:b/>
          <w:sz w:val="28"/>
        </w:rPr>
      </w:pPr>
      <w:r>
        <w:rPr>
          <w:b/>
          <w:sz w:val="28"/>
        </w:rPr>
        <w:t>О</w:t>
      </w:r>
      <w:r w:rsidRPr="00F543A2">
        <w:rPr>
          <w:b/>
          <w:sz w:val="28"/>
        </w:rPr>
        <w:t>тчет о реализации муниципальной программы «</w:t>
      </w:r>
      <w:r w:rsidR="0092486E">
        <w:rPr>
          <w:b/>
          <w:sz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F543A2">
        <w:rPr>
          <w:b/>
          <w:sz w:val="28"/>
        </w:rPr>
        <w:t xml:space="preserve">» </w:t>
      </w:r>
    </w:p>
    <w:p w:rsidR="00EC49AB" w:rsidRPr="00F543A2" w:rsidRDefault="00F543A2" w:rsidP="00F543A2">
      <w:pPr>
        <w:jc w:val="center"/>
        <w:rPr>
          <w:b/>
          <w:color w:val="000000"/>
          <w:sz w:val="28"/>
          <w:szCs w:val="28"/>
        </w:rPr>
      </w:pPr>
      <w:r w:rsidRPr="00F543A2">
        <w:rPr>
          <w:b/>
          <w:sz w:val="28"/>
        </w:rPr>
        <w:t>за 20</w:t>
      </w:r>
      <w:r w:rsidR="00F7462F">
        <w:rPr>
          <w:b/>
          <w:sz w:val="28"/>
        </w:rPr>
        <w:t>2</w:t>
      </w:r>
      <w:r w:rsidR="008018D0">
        <w:rPr>
          <w:b/>
          <w:sz w:val="28"/>
        </w:rPr>
        <w:t>2</w:t>
      </w:r>
      <w:r w:rsidRPr="00F543A2">
        <w:rPr>
          <w:b/>
          <w:sz w:val="28"/>
        </w:rPr>
        <w:t xml:space="preserve"> год</w:t>
      </w:r>
    </w:p>
    <w:p w:rsidR="00DD3776" w:rsidRPr="00EC49AB" w:rsidRDefault="00DD3776" w:rsidP="00DD3776">
      <w:pPr>
        <w:jc w:val="both"/>
        <w:rPr>
          <w:color w:val="000000"/>
          <w:sz w:val="28"/>
          <w:szCs w:val="28"/>
        </w:rPr>
      </w:pPr>
    </w:p>
    <w:p w:rsidR="00F543A2" w:rsidRPr="001C527A" w:rsidRDefault="00F543A2" w:rsidP="00F543A2">
      <w:pPr>
        <w:jc w:val="center"/>
        <w:rPr>
          <w:b/>
          <w:color w:val="000000"/>
          <w:sz w:val="28"/>
          <w:szCs w:val="28"/>
        </w:rPr>
      </w:pPr>
      <w:r w:rsidRPr="001C527A">
        <w:rPr>
          <w:b/>
          <w:color w:val="000000"/>
          <w:sz w:val="28"/>
          <w:szCs w:val="28"/>
        </w:rPr>
        <w:t>1. Конкретные результаты, достигнутые за 20</w:t>
      </w:r>
      <w:r w:rsidR="00F7462F">
        <w:rPr>
          <w:b/>
          <w:color w:val="000000"/>
          <w:sz w:val="28"/>
          <w:szCs w:val="28"/>
        </w:rPr>
        <w:t>2</w:t>
      </w:r>
      <w:r w:rsidR="008018D0">
        <w:rPr>
          <w:b/>
          <w:color w:val="000000"/>
          <w:sz w:val="28"/>
          <w:szCs w:val="28"/>
        </w:rPr>
        <w:t>2</w:t>
      </w:r>
      <w:r w:rsidRPr="001C527A">
        <w:rPr>
          <w:b/>
          <w:color w:val="000000"/>
          <w:sz w:val="28"/>
          <w:szCs w:val="28"/>
        </w:rPr>
        <w:t xml:space="preserve"> год</w:t>
      </w:r>
    </w:p>
    <w:p w:rsidR="00F543A2" w:rsidRPr="00F543A2" w:rsidRDefault="00F543A2" w:rsidP="00F543A2">
      <w:pPr>
        <w:jc w:val="center"/>
        <w:rPr>
          <w:b/>
          <w:color w:val="000000"/>
          <w:sz w:val="28"/>
          <w:szCs w:val="28"/>
        </w:rPr>
      </w:pPr>
    </w:p>
    <w:p w:rsidR="00F543A2" w:rsidRPr="00F543A2" w:rsidRDefault="00F543A2" w:rsidP="00F543A2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Муниципальная программа «</w:t>
      </w:r>
      <w:r w:rsidR="0092486E">
        <w:rPr>
          <w:color w:val="000000"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F543A2">
        <w:rPr>
          <w:color w:val="000000"/>
          <w:sz w:val="28"/>
          <w:szCs w:val="28"/>
        </w:rPr>
        <w:t xml:space="preserve">» была утверждена постановлением Администрации </w:t>
      </w:r>
      <w:r w:rsidR="00CF2224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 xml:space="preserve">ского сельского поселения от </w:t>
      </w:r>
      <w:r w:rsidR="00F20FAA">
        <w:rPr>
          <w:color w:val="000000"/>
          <w:sz w:val="28"/>
          <w:szCs w:val="28"/>
        </w:rPr>
        <w:t>07</w:t>
      </w:r>
      <w:r w:rsidRPr="00F543A2">
        <w:rPr>
          <w:color w:val="000000"/>
          <w:sz w:val="28"/>
          <w:szCs w:val="28"/>
        </w:rPr>
        <w:t>.</w:t>
      </w:r>
      <w:r w:rsidR="00F20FAA">
        <w:rPr>
          <w:color w:val="000000"/>
          <w:sz w:val="28"/>
          <w:szCs w:val="28"/>
        </w:rPr>
        <w:t>12</w:t>
      </w:r>
      <w:r w:rsidRPr="00F543A2">
        <w:rPr>
          <w:color w:val="000000"/>
          <w:sz w:val="28"/>
          <w:szCs w:val="28"/>
        </w:rPr>
        <w:t>.201</w:t>
      </w:r>
      <w:r w:rsidR="00F20FAA">
        <w:rPr>
          <w:color w:val="000000"/>
          <w:sz w:val="28"/>
          <w:szCs w:val="28"/>
        </w:rPr>
        <w:t>8</w:t>
      </w:r>
      <w:r w:rsidRPr="00F543A2">
        <w:rPr>
          <w:color w:val="000000"/>
          <w:sz w:val="28"/>
          <w:szCs w:val="28"/>
        </w:rPr>
        <w:t xml:space="preserve"> № </w:t>
      </w:r>
      <w:r w:rsidR="00F20FAA">
        <w:rPr>
          <w:color w:val="000000"/>
          <w:sz w:val="28"/>
          <w:szCs w:val="28"/>
        </w:rPr>
        <w:t>1</w:t>
      </w:r>
      <w:r w:rsidR="0069214A">
        <w:rPr>
          <w:color w:val="000000"/>
          <w:sz w:val="28"/>
          <w:szCs w:val="28"/>
        </w:rPr>
        <w:t>39</w:t>
      </w:r>
      <w:r w:rsidRPr="00F543A2">
        <w:rPr>
          <w:color w:val="000000"/>
          <w:sz w:val="28"/>
          <w:szCs w:val="28"/>
        </w:rPr>
        <w:t>.</w:t>
      </w:r>
    </w:p>
    <w:p w:rsidR="00F543A2" w:rsidRPr="00F543A2" w:rsidRDefault="00F543A2" w:rsidP="00F543A2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Данная программа направлена на достижение следующих целей:</w:t>
      </w:r>
    </w:p>
    <w:p w:rsidR="0092486E" w:rsidRPr="0092486E" w:rsidRDefault="00F543A2" w:rsidP="0092486E">
      <w:pPr>
        <w:ind w:firstLine="993"/>
        <w:jc w:val="both"/>
        <w:rPr>
          <w:bCs/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- </w:t>
      </w:r>
      <w:r w:rsidR="0092486E" w:rsidRPr="0092486E">
        <w:rPr>
          <w:bCs/>
          <w:color w:val="000000"/>
          <w:sz w:val="28"/>
          <w:szCs w:val="28"/>
        </w:rPr>
        <w:t xml:space="preserve">Обеспечение долгосрочной сбалансированности и устойчивости бюджета </w:t>
      </w:r>
      <w:r w:rsidR="00CF2224">
        <w:rPr>
          <w:bCs/>
          <w:color w:val="000000"/>
          <w:sz w:val="28"/>
          <w:szCs w:val="28"/>
        </w:rPr>
        <w:t>Войнов</w:t>
      </w:r>
      <w:r w:rsidR="0092486E" w:rsidRPr="0092486E">
        <w:rPr>
          <w:bCs/>
          <w:color w:val="000000"/>
          <w:sz w:val="28"/>
          <w:szCs w:val="28"/>
        </w:rPr>
        <w:t>ского сельского поселения.</w:t>
      </w:r>
    </w:p>
    <w:p w:rsidR="00F543A2" w:rsidRPr="00F543A2" w:rsidRDefault="0092486E" w:rsidP="0092486E">
      <w:pPr>
        <w:ind w:firstLine="993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Pr="0092486E">
        <w:rPr>
          <w:bCs/>
          <w:color w:val="000000"/>
          <w:sz w:val="28"/>
          <w:szCs w:val="28"/>
        </w:rPr>
        <w:t xml:space="preserve"> Создание условий для эффективного управления муниципальными финансами.</w:t>
      </w:r>
    </w:p>
    <w:p w:rsidR="00CA35A6" w:rsidRDefault="00F543A2" w:rsidP="00F543A2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В рамках муниципальной программы «</w:t>
      </w:r>
      <w:r w:rsidR="0092486E">
        <w:rPr>
          <w:color w:val="000000"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F543A2">
        <w:rPr>
          <w:color w:val="000000"/>
          <w:sz w:val="28"/>
          <w:szCs w:val="28"/>
        </w:rPr>
        <w:t xml:space="preserve">» средства бюджета в сумме </w:t>
      </w:r>
      <w:r w:rsidR="006808C5">
        <w:rPr>
          <w:b/>
          <w:color w:val="000000"/>
          <w:sz w:val="28"/>
          <w:szCs w:val="28"/>
        </w:rPr>
        <w:t>58,7</w:t>
      </w:r>
      <w:r w:rsidRPr="00F543A2">
        <w:rPr>
          <w:color w:val="000000"/>
          <w:sz w:val="28"/>
          <w:szCs w:val="28"/>
        </w:rPr>
        <w:t xml:space="preserve"> тыс. рублей были направлены на </w:t>
      </w:r>
      <w:r w:rsidR="0092486E">
        <w:rPr>
          <w:color w:val="000000"/>
          <w:sz w:val="28"/>
          <w:szCs w:val="28"/>
        </w:rPr>
        <w:t>предоставление иных межбюджетных трансфертов из бюджета поселения бюджету муниципального района</w:t>
      </w:r>
      <w:r w:rsidR="00CA35A6">
        <w:rPr>
          <w:color w:val="000000"/>
          <w:sz w:val="28"/>
          <w:szCs w:val="28"/>
        </w:rPr>
        <w:t>.</w:t>
      </w:r>
    </w:p>
    <w:p w:rsidR="00FC3CC3" w:rsidRPr="00BC7BB6" w:rsidRDefault="0092486E" w:rsidP="00FC3CC3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Основными результатами, достигнутыми за 20</w:t>
      </w:r>
      <w:r w:rsidR="00C50134">
        <w:rPr>
          <w:color w:val="000000"/>
          <w:sz w:val="28"/>
          <w:szCs w:val="28"/>
        </w:rPr>
        <w:t>2</w:t>
      </w:r>
      <w:r w:rsidR="006808C5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год муниципальной программы стали</w:t>
      </w:r>
      <w:r w:rsidR="00FC3CC3">
        <w:rPr>
          <w:color w:val="000000"/>
          <w:sz w:val="28"/>
          <w:szCs w:val="28"/>
        </w:rPr>
        <w:t xml:space="preserve"> </w:t>
      </w:r>
      <w:r w:rsidR="00FC3CC3" w:rsidRPr="00BC7BB6">
        <w:rPr>
          <w:sz w:val="28"/>
          <w:szCs w:val="28"/>
        </w:rPr>
        <w:t xml:space="preserve">формирование и исполнение </w:t>
      </w:r>
      <w:r w:rsidR="00FC3CC3">
        <w:rPr>
          <w:sz w:val="28"/>
          <w:szCs w:val="28"/>
        </w:rPr>
        <w:t xml:space="preserve">местного </w:t>
      </w:r>
      <w:r w:rsidR="00FC3CC3" w:rsidRPr="00BC7BB6">
        <w:rPr>
          <w:sz w:val="28"/>
          <w:szCs w:val="28"/>
        </w:rPr>
        <w:t>бюджет</w:t>
      </w:r>
      <w:r w:rsidR="00FC3CC3">
        <w:rPr>
          <w:sz w:val="28"/>
          <w:szCs w:val="28"/>
        </w:rPr>
        <w:t xml:space="preserve">а, </w:t>
      </w:r>
      <w:r w:rsidR="00FC3CC3" w:rsidRPr="00BC7BB6">
        <w:rPr>
          <w:sz w:val="28"/>
          <w:szCs w:val="28"/>
        </w:rPr>
        <w:t xml:space="preserve">применение программно-целевого метода бюджетного планирования и инструментов бюджетирования, ориентированного на результат, посредством формирования долгосрочных целевых программ, реестров расходных обязательств, </w:t>
      </w:r>
      <w:r w:rsidR="00FC3CC3">
        <w:rPr>
          <w:sz w:val="28"/>
          <w:szCs w:val="28"/>
        </w:rPr>
        <w:t>муниципальных</w:t>
      </w:r>
      <w:r w:rsidR="00FC3CC3" w:rsidRPr="00BC7BB6">
        <w:rPr>
          <w:sz w:val="28"/>
          <w:szCs w:val="28"/>
        </w:rPr>
        <w:t xml:space="preserve"> заданий на оказание </w:t>
      </w:r>
      <w:r w:rsidR="00FC3CC3">
        <w:rPr>
          <w:sz w:val="28"/>
          <w:szCs w:val="28"/>
        </w:rPr>
        <w:t xml:space="preserve">муниципальных услуг, </w:t>
      </w:r>
      <w:r w:rsidR="00FC3CC3" w:rsidRPr="00BC7BB6">
        <w:rPr>
          <w:sz w:val="28"/>
          <w:szCs w:val="28"/>
        </w:rPr>
        <w:t xml:space="preserve">переход на отраслевые системы оплаты труда </w:t>
      </w:r>
      <w:r w:rsidR="00FC3CC3">
        <w:rPr>
          <w:sz w:val="28"/>
          <w:szCs w:val="28"/>
        </w:rPr>
        <w:t>работников бюджетных учреждений.</w:t>
      </w:r>
    </w:p>
    <w:p w:rsidR="0092486E" w:rsidRDefault="0092486E" w:rsidP="00F543A2">
      <w:pPr>
        <w:ind w:firstLine="993"/>
        <w:jc w:val="both"/>
        <w:rPr>
          <w:color w:val="000000"/>
          <w:sz w:val="28"/>
          <w:szCs w:val="28"/>
        </w:rPr>
      </w:pP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69214A" w:rsidRDefault="00F543A2" w:rsidP="00BE2DD5">
      <w:pPr>
        <w:jc w:val="center"/>
        <w:rPr>
          <w:b/>
          <w:color w:val="000000"/>
          <w:sz w:val="28"/>
          <w:szCs w:val="28"/>
        </w:rPr>
      </w:pPr>
      <w:r w:rsidRPr="0069214A">
        <w:rPr>
          <w:b/>
          <w:color w:val="000000"/>
          <w:sz w:val="28"/>
          <w:szCs w:val="28"/>
        </w:rPr>
        <w:t>2. Результаты реализации основных мероприятий подпрограмм, а также сведения о достижении контрольных событий</w:t>
      </w:r>
    </w:p>
    <w:p w:rsidR="00BE2DD5" w:rsidRPr="00BE2DD5" w:rsidRDefault="00BE2DD5" w:rsidP="00BE2DD5">
      <w:pPr>
        <w:jc w:val="both"/>
        <w:rPr>
          <w:b/>
          <w:i/>
          <w:color w:val="000000"/>
          <w:sz w:val="28"/>
          <w:szCs w:val="28"/>
        </w:rPr>
      </w:pP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На реализацию муниципальной программы в 20</w:t>
      </w:r>
      <w:r w:rsidR="00C50134">
        <w:rPr>
          <w:color w:val="000000"/>
          <w:sz w:val="28"/>
          <w:szCs w:val="28"/>
        </w:rPr>
        <w:t>2</w:t>
      </w:r>
      <w:r w:rsidR="006808C5">
        <w:rPr>
          <w:color w:val="000000"/>
          <w:sz w:val="28"/>
          <w:szCs w:val="28"/>
        </w:rPr>
        <w:t>2</w:t>
      </w:r>
      <w:r w:rsidRPr="00F543A2">
        <w:rPr>
          <w:color w:val="000000"/>
          <w:sz w:val="28"/>
          <w:szCs w:val="28"/>
        </w:rPr>
        <w:t xml:space="preserve"> году предусмотрены ассигнования в сумме </w:t>
      </w:r>
      <w:r w:rsidR="006808C5">
        <w:rPr>
          <w:b/>
          <w:color w:val="000000"/>
          <w:sz w:val="28"/>
          <w:szCs w:val="28"/>
        </w:rPr>
        <w:t>58,7</w:t>
      </w:r>
      <w:r w:rsidR="00C50134" w:rsidRPr="007C3308">
        <w:rPr>
          <w:b/>
          <w:color w:val="000000"/>
          <w:sz w:val="28"/>
          <w:szCs w:val="28"/>
        </w:rPr>
        <w:t xml:space="preserve"> </w:t>
      </w:r>
      <w:r w:rsidRPr="007C3308">
        <w:rPr>
          <w:b/>
          <w:color w:val="000000"/>
          <w:sz w:val="28"/>
          <w:szCs w:val="28"/>
        </w:rPr>
        <w:t>тыс</w:t>
      </w:r>
      <w:r w:rsidR="007C3308" w:rsidRPr="007C3308">
        <w:rPr>
          <w:b/>
          <w:color w:val="000000"/>
          <w:sz w:val="28"/>
          <w:szCs w:val="28"/>
        </w:rPr>
        <w:t>яч</w:t>
      </w:r>
      <w:r w:rsidRPr="007C3308">
        <w:rPr>
          <w:b/>
          <w:color w:val="000000"/>
          <w:sz w:val="28"/>
          <w:szCs w:val="28"/>
        </w:rPr>
        <w:t xml:space="preserve"> руб</w:t>
      </w:r>
      <w:r w:rsidR="007C3308" w:rsidRPr="007C3308">
        <w:rPr>
          <w:b/>
          <w:color w:val="000000"/>
          <w:sz w:val="28"/>
          <w:szCs w:val="28"/>
        </w:rPr>
        <w:t>лей</w:t>
      </w:r>
      <w:r w:rsidRPr="007C3308">
        <w:rPr>
          <w:b/>
          <w:color w:val="000000"/>
          <w:sz w:val="28"/>
          <w:szCs w:val="28"/>
        </w:rPr>
        <w:t>.</w:t>
      </w:r>
      <w:r w:rsidRPr="00F543A2">
        <w:rPr>
          <w:color w:val="000000"/>
          <w:sz w:val="28"/>
          <w:szCs w:val="28"/>
        </w:rPr>
        <w:t xml:space="preserve"> Ответственным исполнителем муниципальной программы является Администрация </w:t>
      </w:r>
      <w:r w:rsidR="00CF2224">
        <w:rPr>
          <w:color w:val="000000"/>
          <w:sz w:val="28"/>
          <w:szCs w:val="28"/>
        </w:rPr>
        <w:t>Войнов</w:t>
      </w:r>
      <w:r w:rsidR="00947667">
        <w:rPr>
          <w:color w:val="000000"/>
          <w:sz w:val="28"/>
          <w:szCs w:val="28"/>
        </w:rPr>
        <w:t xml:space="preserve">ского </w:t>
      </w:r>
      <w:r w:rsidRPr="00F543A2">
        <w:rPr>
          <w:color w:val="000000"/>
          <w:sz w:val="28"/>
          <w:szCs w:val="28"/>
        </w:rPr>
        <w:t>сельского поселения.</w:t>
      </w:r>
    </w:p>
    <w:p w:rsidR="006808C5" w:rsidRPr="006808C5" w:rsidRDefault="006808C5" w:rsidP="006808C5">
      <w:pPr>
        <w:ind w:firstLine="851"/>
        <w:jc w:val="both"/>
        <w:rPr>
          <w:color w:val="000000"/>
          <w:sz w:val="28"/>
          <w:szCs w:val="28"/>
        </w:rPr>
      </w:pPr>
      <w:r w:rsidRPr="006808C5">
        <w:rPr>
          <w:color w:val="000000"/>
          <w:sz w:val="28"/>
          <w:szCs w:val="28"/>
        </w:rPr>
        <w:t xml:space="preserve">Муниципальная программа «Управление муниципальными финансами и создание условий для эффективного управления муниципальными финансами» включает в себя 6 подпрограмм: </w:t>
      </w:r>
    </w:p>
    <w:p w:rsidR="006808C5" w:rsidRPr="006808C5" w:rsidRDefault="006808C5" w:rsidP="006808C5">
      <w:pPr>
        <w:ind w:firstLine="851"/>
        <w:jc w:val="both"/>
        <w:rPr>
          <w:color w:val="000000"/>
          <w:sz w:val="28"/>
          <w:szCs w:val="28"/>
        </w:rPr>
      </w:pPr>
      <w:r w:rsidRPr="006808C5">
        <w:rPr>
          <w:color w:val="000000"/>
          <w:sz w:val="28"/>
          <w:szCs w:val="28"/>
        </w:rPr>
        <w:t>Подпрограмма 1 «Долгосрочное финансовое планирование»;</w:t>
      </w:r>
    </w:p>
    <w:p w:rsidR="006808C5" w:rsidRPr="006808C5" w:rsidRDefault="006808C5" w:rsidP="006808C5">
      <w:pPr>
        <w:ind w:firstLine="851"/>
        <w:jc w:val="both"/>
        <w:rPr>
          <w:color w:val="000000"/>
          <w:sz w:val="28"/>
          <w:szCs w:val="28"/>
        </w:rPr>
      </w:pPr>
      <w:r w:rsidRPr="006808C5">
        <w:rPr>
          <w:color w:val="000000"/>
          <w:sz w:val="28"/>
          <w:szCs w:val="28"/>
        </w:rPr>
        <w:lastRenderedPageBreak/>
        <w:t>Подпрограмма 2 «Нормативно-методическое обеспечение и организация бюджетного процесса»;</w:t>
      </w:r>
    </w:p>
    <w:p w:rsidR="006808C5" w:rsidRPr="006808C5" w:rsidRDefault="006808C5" w:rsidP="006808C5">
      <w:pPr>
        <w:ind w:firstLine="851"/>
        <w:jc w:val="both"/>
        <w:rPr>
          <w:color w:val="000000"/>
          <w:sz w:val="28"/>
          <w:szCs w:val="28"/>
        </w:rPr>
      </w:pPr>
      <w:r w:rsidRPr="006808C5">
        <w:rPr>
          <w:color w:val="000000"/>
          <w:sz w:val="28"/>
          <w:szCs w:val="28"/>
        </w:rPr>
        <w:t>Подпрограмма 3 «Управление муниципальным долгом Войновского сельского поселения»;</w:t>
      </w:r>
    </w:p>
    <w:p w:rsidR="006808C5" w:rsidRPr="006808C5" w:rsidRDefault="006808C5" w:rsidP="006808C5">
      <w:pPr>
        <w:ind w:firstLine="851"/>
        <w:jc w:val="both"/>
        <w:rPr>
          <w:color w:val="000000"/>
          <w:sz w:val="28"/>
          <w:szCs w:val="28"/>
        </w:rPr>
      </w:pPr>
      <w:r w:rsidRPr="006808C5">
        <w:rPr>
          <w:color w:val="000000"/>
          <w:sz w:val="28"/>
          <w:szCs w:val="28"/>
        </w:rPr>
        <w:t>Подпрограмма 4 «Совершенствование системы распределения межбюджетных трансфертов»;</w:t>
      </w:r>
    </w:p>
    <w:p w:rsidR="006808C5" w:rsidRPr="006808C5" w:rsidRDefault="006808C5" w:rsidP="006808C5">
      <w:pPr>
        <w:ind w:firstLine="851"/>
        <w:jc w:val="both"/>
        <w:rPr>
          <w:color w:val="000000"/>
          <w:sz w:val="28"/>
          <w:szCs w:val="28"/>
        </w:rPr>
      </w:pPr>
      <w:r w:rsidRPr="006808C5">
        <w:rPr>
          <w:color w:val="000000"/>
          <w:sz w:val="28"/>
          <w:szCs w:val="28"/>
        </w:rPr>
        <w:t>Подпрограмма 5 «Осуществление внешнего муниципального финансового контроля»;</w:t>
      </w:r>
    </w:p>
    <w:p w:rsidR="00EB4227" w:rsidRDefault="006808C5" w:rsidP="006808C5">
      <w:pPr>
        <w:ind w:firstLine="851"/>
        <w:jc w:val="both"/>
        <w:rPr>
          <w:color w:val="000000"/>
          <w:sz w:val="28"/>
          <w:szCs w:val="28"/>
        </w:rPr>
      </w:pPr>
      <w:r w:rsidRPr="006808C5">
        <w:rPr>
          <w:color w:val="000000"/>
          <w:sz w:val="28"/>
          <w:szCs w:val="28"/>
        </w:rPr>
        <w:t>Подпрограмма 6 «Осуществление внутреннего муниципального финансового контроля».</w:t>
      </w:r>
    </w:p>
    <w:p w:rsidR="00F543A2" w:rsidRDefault="00F543A2" w:rsidP="006808C5">
      <w:pPr>
        <w:ind w:firstLine="851"/>
        <w:jc w:val="both"/>
        <w:rPr>
          <w:color w:val="000000"/>
          <w:sz w:val="28"/>
          <w:szCs w:val="28"/>
        </w:rPr>
      </w:pPr>
      <w:r w:rsidRPr="0000029D">
        <w:rPr>
          <w:color w:val="000000"/>
          <w:sz w:val="28"/>
          <w:szCs w:val="28"/>
        </w:rPr>
        <w:t xml:space="preserve">В соответствии с постановлением Администрации </w:t>
      </w:r>
      <w:r w:rsidR="00CF2224" w:rsidRPr="0000029D">
        <w:rPr>
          <w:color w:val="000000"/>
          <w:sz w:val="28"/>
          <w:szCs w:val="28"/>
        </w:rPr>
        <w:t>Войнов</w:t>
      </w:r>
      <w:r w:rsidRPr="0000029D">
        <w:rPr>
          <w:color w:val="000000"/>
          <w:sz w:val="28"/>
          <w:szCs w:val="28"/>
        </w:rPr>
        <w:t xml:space="preserve">ского сельского поселения от </w:t>
      </w:r>
      <w:r w:rsidR="00D12AE4" w:rsidRPr="0000029D">
        <w:rPr>
          <w:color w:val="000000"/>
          <w:sz w:val="28"/>
          <w:szCs w:val="28"/>
        </w:rPr>
        <w:t>11</w:t>
      </w:r>
      <w:r w:rsidR="00F20FAA" w:rsidRPr="0000029D">
        <w:rPr>
          <w:color w:val="000000"/>
          <w:sz w:val="28"/>
          <w:szCs w:val="28"/>
        </w:rPr>
        <w:t>.05.2018</w:t>
      </w:r>
      <w:r w:rsidR="00D12AE4" w:rsidRPr="0000029D">
        <w:rPr>
          <w:color w:val="000000"/>
          <w:sz w:val="28"/>
          <w:szCs w:val="28"/>
        </w:rPr>
        <w:t xml:space="preserve"> </w:t>
      </w:r>
      <w:r w:rsidR="00F20FAA" w:rsidRPr="0000029D">
        <w:rPr>
          <w:color w:val="000000"/>
          <w:sz w:val="28"/>
          <w:szCs w:val="28"/>
        </w:rPr>
        <w:t xml:space="preserve">г. № </w:t>
      </w:r>
      <w:r w:rsidR="00D12AE4" w:rsidRPr="0000029D">
        <w:rPr>
          <w:color w:val="000000"/>
          <w:sz w:val="28"/>
          <w:szCs w:val="28"/>
        </w:rPr>
        <w:t>48</w:t>
      </w:r>
      <w:r w:rsidRPr="0000029D">
        <w:rPr>
          <w:color w:val="000000"/>
          <w:sz w:val="28"/>
          <w:szCs w:val="28"/>
        </w:rPr>
        <w:t xml:space="preserve"> «Об утверждении Порядка разработки, </w:t>
      </w:r>
      <w:r w:rsidR="00D309B3" w:rsidRPr="0000029D">
        <w:rPr>
          <w:color w:val="000000"/>
          <w:sz w:val="28"/>
          <w:szCs w:val="28"/>
        </w:rPr>
        <w:t xml:space="preserve">реализации и оценки эффективности муниципальных программ </w:t>
      </w:r>
      <w:r w:rsidR="00CF2224" w:rsidRPr="0000029D">
        <w:rPr>
          <w:color w:val="000000"/>
          <w:sz w:val="28"/>
          <w:szCs w:val="28"/>
        </w:rPr>
        <w:t>Войнов</w:t>
      </w:r>
      <w:r w:rsidR="00D309B3" w:rsidRPr="0000029D">
        <w:rPr>
          <w:color w:val="000000"/>
          <w:sz w:val="28"/>
          <w:szCs w:val="28"/>
        </w:rPr>
        <w:t>ского сельского поселения</w:t>
      </w:r>
      <w:r w:rsidRPr="0000029D">
        <w:rPr>
          <w:color w:val="000000"/>
          <w:sz w:val="28"/>
          <w:szCs w:val="28"/>
        </w:rPr>
        <w:t>»</w:t>
      </w:r>
      <w:r w:rsidR="00D309B3" w:rsidRPr="0000029D">
        <w:rPr>
          <w:color w:val="000000"/>
          <w:sz w:val="28"/>
          <w:szCs w:val="28"/>
        </w:rPr>
        <w:t xml:space="preserve">, </w:t>
      </w:r>
      <w:r w:rsidR="00755B7C">
        <w:rPr>
          <w:color w:val="000000"/>
          <w:sz w:val="28"/>
          <w:szCs w:val="28"/>
        </w:rPr>
        <w:t>постановлением</w:t>
      </w:r>
      <w:r w:rsidR="00755B7C" w:rsidRPr="00F543A2">
        <w:rPr>
          <w:color w:val="000000"/>
          <w:sz w:val="28"/>
          <w:szCs w:val="28"/>
        </w:rPr>
        <w:t xml:space="preserve"> Администрации </w:t>
      </w:r>
      <w:r w:rsidR="00755B7C">
        <w:rPr>
          <w:color w:val="000000"/>
          <w:sz w:val="28"/>
          <w:szCs w:val="28"/>
        </w:rPr>
        <w:t>Войнов</w:t>
      </w:r>
      <w:r w:rsidR="00755B7C" w:rsidRPr="00F543A2">
        <w:rPr>
          <w:color w:val="000000"/>
          <w:sz w:val="28"/>
          <w:szCs w:val="28"/>
        </w:rPr>
        <w:t xml:space="preserve">ского сельского </w:t>
      </w:r>
      <w:r w:rsidR="00755B7C">
        <w:rPr>
          <w:color w:val="000000"/>
          <w:sz w:val="28"/>
          <w:szCs w:val="28"/>
        </w:rPr>
        <w:t xml:space="preserve">от </w:t>
      </w:r>
      <w:r w:rsidR="00755B7C" w:rsidRPr="00CF6C6B">
        <w:rPr>
          <w:color w:val="000000"/>
          <w:sz w:val="28"/>
          <w:szCs w:val="28"/>
        </w:rPr>
        <w:t>30.12.202</w:t>
      </w:r>
      <w:r w:rsidR="00EB4227">
        <w:rPr>
          <w:color w:val="000000"/>
          <w:sz w:val="28"/>
          <w:szCs w:val="28"/>
        </w:rPr>
        <w:t>1</w:t>
      </w:r>
      <w:r w:rsidR="00755B7C" w:rsidRPr="00CF6C6B">
        <w:rPr>
          <w:color w:val="000000"/>
          <w:sz w:val="28"/>
          <w:szCs w:val="28"/>
        </w:rPr>
        <w:t xml:space="preserve"> №</w:t>
      </w:r>
      <w:r w:rsidR="00EB4227">
        <w:rPr>
          <w:color w:val="000000"/>
          <w:sz w:val="28"/>
          <w:szCs w:val="28"/>
        </w:rPr>
        <w:t>35</w:t>
      </w:r>
      <w:r w:rsidR="00755B7C">
        <w:rPr>
          <w:color w:val="000000"/>
          <w:sz w:val="28"/>
          <w:szCs w:val="28"/>
        </w:rPr>
        <w:t xml:space="preserve"> </w:t>
      </w:r>
      <w:r w:rsidR="00755B7C" w:rsidRPr="00F543A2">
        <w:rPr>
          <w:color w:val="000000"/>
          <w:sz w:val="28"/>
          <w:szCs w:val="28"/>
        </w:rPr>
        <w:t xml:space="preserve">утвержден план реализации муниципальной программы </w:t>
      </w:r>
      <w:r w:rsidR="00755B7C">
        <w:rPr>
          <w:color w:val="000000"/>
          <w:sz w:val="28"/>
          <w:szCs w:val="28"/>
        </w:rPr>
        <w:t>Войнов</w:t>
      </w:r>
      <w:r w:rsidR="00755B7C" w:rsidRPr="00F543A2">
        <w:rPr>
          <w:color w:val="000000"/>
          <w:sz w:val="28"/>
          <w:szCs w:val="28"/>
        </w:rPr>
        <w:t xml:space="preserve">ского сельского поселения </w:t>
      </w:r>
      <w:r w:rsidR="002A2423" w:rsidRPr="002A2423">
        <w:rPr>
          <w:color w:val="000000"/>
          <w:sz w:val="28"/>
          <w:szCs w:val="28"/>
        </w:rPr>
        <w:t xml:space="preserve">«Управление муниципальными финансами и создание условий для эффективного управления муниципальными финансами» </w:t>
      </w:r>
      <w:r w:rsidR="00755B7C" w:rsidRPr="00F543A2">
        <w:rPr>
          <w:color w:val="000000"/>
          <w:sz w:val="28"/>
          <w:szCs w:val="28"/>
        </w:rPr>
        <w:t>на 20</w:t>
      </w:r>
      <w:r w:rsidR="00755B7C">
        <w:rPr>
          <w:color w:val="000000"/>
          <w:sz w:val="28"/>
          <w:szCs w:val="28"/>
        </w:rPr>
        <w:t>2</w:t>
      </w:r>
      <w:r w:rsidR="00EB4227">
        <w:rPr>
          <w:color w:val="000000"/>
          <w:sz w:val="28"/>
          <w:szCs w:val="28"/>
        </w:rPr>
        <w:t>2</w:t>
      </w:r>
      <w:r w:rsidR="00755B7C" w:rsidRPr="00F543A2">
        <w:rPr>
          <w:color w:val="000000"/>
          <w:sz w:val="28"/>
          <w:szCs w:val="28"/>
        </w:rPr>
        <w:t xml:space="preserve"> год (далее - план реализации).</w:t>
      </w:r>
    </w:p>
    <w:p w:rsidR="007B5222" w:rsidRPr="0000029D" w:rsidRDefault="007B5222" w:rsidP="007B5222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Подпрограмм</w:t>
      </w:r>
      <w:r>
        <w:rPr>
          <w:color w:val="000000"/>
          <w:sz w:val="28"/>
          <w:szCs w:val="28"/>
        </w:rPr>
        <w:t>ы</w:t>
      </w:r>
      <w:r w:rsidRPr="00F543A2">
        <w:rPr>
          <w:color w:val="000000"/>
          <w:sz w:val="28"/>
          <w:szCs w:val="28"/>
        </w:rPr>
        <w:t xml:space="preserve"> 1 – </w:t>
      </w:r>
      <w:r w:rsidR="00EB4227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в 20</w:t>
      </w:r>
      <w:r w:rsidR="00812D1D">
        <w:rPr>
          <w:color w:val="000000"/>
          <w:sz w:val="28"/>
          <w:szCs w:val="28"/>
        </w:rPr>
        <w:t>2</w:t>
      </w:r>
      <w:r w:rsidR="00EB4227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году не требуют финансирования.</w:t>
      </w:r>
    </w:p>
    <w:p w:rsidR="00F543A2" w:rsidRPr="0000029D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00029D">
        <w:rPr>
          <w:color w:val="000000"/>
          <w:sz w:val="28"/>
          <w:szCs w:val="28"/>
        </w:rPr>
        <w:t xml:space="preserve">На реализацию подпрограмм </w:t>
      </w:r>
      <w:r w:rsidR="00EB4227">
        <w:rPr>
          <w:color w:val="000000"/>
          <w:sz w:val="28"/>
          <w:szCs w:val="28"/>
        </w:rPr>
        <w:t>5 и 6</w:t>
      </w:r>
      <w:r w:rsidR="007B5222">
        <w:rPr>
          <w:color w:val="000000"/>
          <w:sz w:val="28"/>
          <w:szCs w:val="28"/>
        </w:rPr>
        <w:t xml:space="preserve"> в</w:t>
      </w:r>
      <w:r w:rsidRPr="0000029D">
        <w:rPr>
          <w:color w:val="000000"/>
          <w:sz w:val="28"/>
          <w:szCs w:val="28"/>
        </w:rPr>
        <w:t xml:space="preserve"> 20</w:t>
      </w:r>
      <w:r w:rsidR="00812D1D">
        <w:rPr>
          <w:color w:val="000000"/>
          <w:sz w:val="28"/>
          <w:szCs w:val="28"/>
        </w:rPr>
        <w:t>2</w:t>
      </w:r>
      <w:r w:rsidR="00EB4227">
        <w:rPr>
          <w:color w:val="000000"/>
          <w:sz w:val="28"/>
          <w:szCs w:val="28"/>
        </w:rPr>
        <w:t>2</w:t>
      </w:r>
      <w:r w:rsidRPr="0000029D">
        <w:rPr>
          <w:color w:val="000000"/>
          <w:sz w:val="28"/>
          <w:szCs w:val="28"/>
        </w:rPr>
        <w:t xml:space="preserve"> год</w:t>
      </w:r>
      <w:r w:rsidR="007B5222">
        <w:rPr>
          <w:color w:val="000000"/>
          <w:sz w:val="28"/>
          <w:szCs w:val="28"/>
        </w:rPr>
        <w:t>у</w:t>
      </w:r>
      <w:r w:rsidRPr="0000029D">
        <w:rPr>
          <w:color w:val="000000"/>
          <w:sz w:val="28"/>
          <w:szCs w:val="28"/>
        </w:rPr>
        <w:t xml:space="preserve"> </w:t>
      </w:r>
      <w:r w:rsidR="00D0795A">
        <w:rPr>
          <w:color w:val="000000"/>
          <w:sz w:val="28"/>
          <w:szCs w:val="28"/>
        </w:rPr>
        <w:t>израсходова</w:t>
      </w:r>
      <w:r w:rsidRPr="0000029D">
        <w:rPr>
          <w:color w:val="000000"/>
          <w:sz w:val="28"/>
          <w:szCs w:val="28"/>
        </w:rPr>
        <w:t xml:space="preserve">но </w:t>
      </w:r>
      <w:r w:rsidR="00EB4227">
        <w:rPr>
          <w:color w:val="000000"/>
          <w:sz w:val="28"/>
          <w:szCs w:val="28"/>
        </w:rPr>
        <w:t>58,7</w:t>
      </w:r>
      <w:r w:rsidRPr="0000029D">
        <w:rPr>
          <w:color w:val="000000"/>
          <w:sz w:val="28"/>
          <w:szCs w:val="28"/>
        </w:rPr>
        <w:t xml:space="preserve"> тыс. рублей. </w:t>
      </w: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00029D">
        <w:rPr>
          <w:color w:val="000000"/>
          <w:sz w:val="28"/>
          <w:szCs w:val="28"/>
        </w:rPr>
        <w:t xml:space="preserve">В рамках подпрограммы </w:t>
      </w:r>
      <w:r w:rsidR="00EB4227">
        <w:rPr>
          <w:color w:val="000000"/>
          <w:sz w:val="28"/>
          <w:szCs w:val="28"/>
        </w:rPr>
        <w:t>5</w:t>
      </w:r>
      <w:r w:rsidRPr="0000029D">
        <w:rPr>
          <w:color w:val="000000"/>
          <w:sz w:val="28"/>
          <w:szCs w:val="28"/>
        </w:rPr>
        <w:t xml:space="preserve"> предусмотрено выполнение </w:t>
      </w:r>
      <w:r w:rsidR="00812D1D">
        <w:rPr>
          <w:color w:val="000000"/>
          <w:sz w:val="28"/>
          <w:szCs w:val="28"/>
        </w:rPr>
        <w:t>двух</w:t>
      </w:r>
      <w:r w:rsidRPr="0000029D">
        <w:rPr>
          <w:color w:val="000000"/>
          <w:sz w:val="28"/>
          <w:szCs w:val="28"/>
        </w:rPr>
        <w:t xml:space="preserve"> основных мероприяти</w:t>
      </w:r>
      <w:r w:rsidR="00812D1D">
        <w:rPr>
          <w:color w:val="000000"/>
          <w:sz w:val="28"/>
          <w:szCs w:val="28"/>
        </w:rPr>
        <w:t>й</w:t>
      </w:r>
      <w:r w:rsidRPr="0000029D">
        <w:rPr>
          <w:color w:val="000000"/>
          <w:sz w:val="28"/>
          <w:szCs w:val="28"/>
        </w:rPr>
        <w:t>.</w:t>
      </w:r>
      <w:r w:rsidRPr="00F543A2">
        <w:rPr>
          <w:color w:val="000000"/>
          <w:sz w:val="28"/>
          <w:szCs w:val="28"/>
        </w:rPr>
        <w:t xml:space="preserve"> </w:t>
      </w: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В 20</w:t>
      </w:r>
      <w:r w:rsidR="00812D1D">
        <w:rPr>
          <w:color w:val="000000"/>
          <w:sz w:val="28"/>
          <w:szCs w:val="28"/>
        </w:rPr>
        <w:t>2</w:t>
      </w:r>
      <w:r w:rsidR="00EB4227">
        <w:rPr>
          <w:color w:val="000000"/>
          <w:sz w:val="28"/>
          <w:szCs w:val="28"/>
        </w:rPr>
        <w:t>2</w:t>
      </w:r>
      <w:r w:rsidRPr="00F543A2">
        <w:rPr>
          <w:color w:val="000000"/>
          <w:sz w:val="28"/>
          <w:szCs w:val="28"/>
        </w:rPr>
        <w:t xml:space="preserve"> году в установленный срок выполнены основные мероприятия:</w:t>
      </w:r>
    </w:p>
    <w:p w:rsidR="00C34CB2" w:rsidRDefault="00812D1D" w:rsidP="00C34CB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F543A2" w:rsidRPr="00F543A2">
        <w:rPr>
          <w:color w:val="000000"/>
          <w:sz w:val="28"/>
          <w:szCs w:val="28"/>
        </w:rPr>
        <w:t xml:space="preserve">. </w:t>
      </w:r>
      <w:r w:rsidR="00E575D3" w:rsidRPr="00E575D3">
        <w:rPr>
          <w:color w:val="000000"/>
          <w:sz w:val="28"/>
          <w:szCs w:val="28"/>
        </w:rPr>
        <w:t xml:space="preserve">Иные межбюджетные трансферты на обеспечение полномочий по осуществлению внешнего муниципального финансового контроля </w:t>
      </w:r>
      <w:r w:rsidR="00D77A85">
        <w:rPr>
          <w:color w:val="000000"/>
          <w:sz w:val="28"/>
          <w:szCs w:val="28"/>
        </w:rPr>
        <w:t xml:space="preserve">на общую сумму </w:t>
      </w:r>
      <w:r w:rsidR="00EB4227">
        <w:rPr>
          <w:b/>
          <w:color w:val="000000"/>
          <w:sz w:val="28"/>
          <w:szCs w:val="28"/>
        </w:rPr>
        <w:t>30,3</w:t>
      </w:r>
      <w:r w:rsidR="00D77A85">
        <w:rPr>
          <w:color w:val="000000"/>
          <w:sz w:val="28"/>
          <w:szCs w:val="28"/>
        </w:rPr>
        <w:t xml:space="preserve"> тыс. рублей.</w:t>
      </w:r>
    </w:p>
    <w:p w:rsidR="00F20FAA" w:rsidRDefault="00812D1D" w:rsidP="00812D1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F20FAA">
        <w:rPr>
          <w:color w:val="000000"/>
          <w:sz w:val="28"/>
          <w:szCs w:val="28"/>
        </w:rPr>
        <w:t xml:space="preserve">. </w:t>
      </w:r>
      <w:r w:rsidR="00F20FAA" w:rsidRPr="00E575D3">
        <w:rPr>
          <w:color w:val="000000"/>
          <w:sz w:val="28"/>
          <w:szCs w:val="28"/>
        </w:rPr>
        <w:t>Иные межбюджетные трансферты на обеспечение полномочий по осуществлению вн</w:t>
      </w:r>
      <w:r w:rsidR="00F20FAA">
        <w:rPr>
          <w:color w:val="000000"/>
          <w:sz w:val="28"/>
          <w:szCs w:val="28"/>
        </w:rPr>
        <w:t>утреннег</w:t>
      </w:r>
      <w:r w:rsidR="00F20FAA" w:rsidRPr="00E575D3">
        <w:rPr>
          <w:color w:val="000000"/>
          <w:sz w:val="28"/>
          <w:szCs w:val="28"/>
        </w:rPr>
        <w:t xml:space="preserve">о муниципального финансового контроля </w:t>
      </w:r>
      <w:r w:rsidR="00F20FAA">
        <w:rPr>
          <w:color w:val="000000"/>
          <w:sz w:val="28"/>
          <w:szCs w:val="28"/>
        </w:rPr>
        <w:t xml:space="preserve">на общую сумму </w:t>
      </w:r>
      <w:r w:rsidR="00833AF3" w:rsidRPr="00833AF3">
        <w:rPr>
          <w:b/>
          <w:color w:val="000000"/>
          <w:sz w:val="28"/>
          <w:szCs w:val="28"/>
        </w:rPr>
        <w:t>2</w:t>
      </w:r>
      <w:r w:rsidR="00EB4227">
        <w:rPr>
          <w:b/>
          <w:color w:val="000000"/>
          <w:sz w:val="28"/>
          <w:szCs w:val="28"/>
        </w:rPr>
        <w:t>8</w:t>
      </w:r>
      <w:r w:rsidR="00833AF3" w:rsidRPr="00833AF3">
        <w:rPr>
          <w:b/>
          <w:color w:val="000000"/>
          <w:sz w:val="28"/>
          <w:szCs w:val="28"/>
        </w:rPr>
        <w:t>,</w:t>
      </w:r>
      <w:r w:rsidR="00EB4227">
        <w:rPr>
          <w:b/>
          <w:color w:val="000000"/>
          <w:sz w:val="28"/>
          <w:szCs w:val="28"/>
        </w:rPr>
        <w:t>4</w:t>
      </w:r>
      <w:r w:rsidR="00F20FAA">
        <w:rPr>
          <w:color w:val="000000"/>
          <w:sz w:val="28"/>
          <w:szCs w:val="28"/>
        </w:rPr>
        <w:t xml:space="preserve"> тыс. рублей.</w:t>
      </w:r>
    </w:p>
    <w:p w:rsidR="00555726" w:rsidRPr="00555726" w:rsidRDefault="00810F43" w:rsidP="00555726">
      <w:pPr>
        <w:widowControl w:val="0"/>
        <w:ind w:right="54" w:firstLine="567"/>
        <w:jc w:val="both"/>
        <w:rPr>
          <w:color w:val="000000"/>
          <w:sz w:val="28"/>
          <w:szCs w:val="28"/>
        </w:rPr>
      </w:pPr>
      <w:r w:rsidRPr="00810F43">
        <w:rPr>
          <w:sz w:val="28"/>
          <w:szCs w:val="28"/>
        </w:rPr>
        <w:t>С</w:t>
      </w:r>
      <w:r w:rsidR="00555726" w:rsidRPr="00810F43">
        <w:rPr>
          <w:sz w:val="28"/>
          <w:szCs w:val="28"/>
        </w:rPr>
        <w:t>ведения о результатах реализации контрольных событий муниципальной программы приведены в приложении № 1 к настоящему отчету.</w:t>
      </w:r>
    </w:p>
    <w:p w:rsidR="00555726" w:rsidRPr="00F543A2" w:rsidRDefault="00555726" w:rsidP="00AB0954">
      <w:pPr>
        <w:ind w:firstLine="709"/>
        <w:jc w:val="both"/>
        <w:rPr>
          <w:color w:val="000000"/>
          <w:sz w:val="28"/>
          <w:szCs w:val="28"/>
        </w:rPr>
      </w:pP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E41060" w:rsidRDefault="00F543A2" w:rsidP="00AB0954">
      <w:pPr>
        <w:jc w:val="center"/>
        <w:rPr>
          <w:b/>
          <w:color w:val="000000"/>
          <w:sz w:val="28"/>
          <w:szCs w:val="28"/>
        </w:rPr>
      </w:pPr>
      <w:r w:rsidRPr="00E41060">
        <w:rPr>
          <w:b/>
          <w:color w:val="000000"/>
          <w:sz w:val="28"/>
          <w:szCs w:val="28"/>
        </w:rPr>
        <w:t>3. Анализ факторов, повлиявших на ход реализации муниципальной программы</w:t>
      </w:r>
    </w:p>
    <w:p w:rsidR="00AB0954" w:rsidRDefault="00AB0954" w:rsidP="00AB0954">
      <w:pPr>
        <w:ind w:firstLine="851"/>
        <w:jc w:val="both"/>
        <w:rPr>
          <w:color w:val="000000"/>
          <w:sz w:val="28"/>
          <w:szCs w:val="28"/>
        </w:rPr>
      </w:pPr>
      <w:r w:rsidRPr="00810F43">
        <w:rPr>
          <w:color w:val="000000"/>
          <w:sz w:val="28"/>
          <w:szCs w:val="28"/>
        </w:rPr>
        <w:t xml:space="preserve">Главным </w:t>
      </w:r>
      <w:r w:rsidR="00F543A2" w:rsidRPr="00810F43">
        <w:rPr>
          <w:color w:val="000000"/>
          <w:sz w:val="28"/>
          <w:szCs w:val="28"/>
        </w:rPr>
        <w:t>фактором, повлиявшим на ход реализации муниципальной программы в 20</w:t>
      </w:r>
      <w:r w:rsidR="00812D1D">
        <w:rPr>
          <w:color w:val="000000"/>
          <w:sz w:val="28"/>
          <w:szCs w:val="28"/>
        </w:rPr>
        <w:t>2</w:t>
      </w:r>
      <w:r w:rsidR="00196CE4">
        <w:rPr>
          <w:color w:val="000000"/>
          <w:sz w:val="28"/>
          <w:szCs w:val="28"/>
        </w:rPr>
        <w:t>2</w:t>
      </w:r>
      <w:r w:rsidR="00F543A2" w:rsidRPr="00810F43">
        <w:rPr>
          <w:color w:val="000000"/>
          <w:sz w:val="28"/>
          <w:szCs w:val="28"/>
        </w:rPr>
        <w:t xml:space="preserve"> году, является </w:t>
      </w:r>
      <w:r w:rsidR="005C5FFA">
        <w:rPr>
          <w:color w:val="000000"/>
          <w:sz w:val="28"/>
          <w:szCs w:val="28"/>
        </w:rPr>
        <w:t>снижение</w:t>
      </w:r>
      <w:r w:rsidR="00F543A2" w:rsidRPr="00810F43">
        <w:rPr>
          <w:color w:val="000000"/>
          <w:sz w:val="28"/>
          <w:szCs w:val="28"/>
        </w:rPr>
        <w:t xml:space="preserve"> темпов </w:t>
      </w:r>
      <w:r w:rsidR="005C5FFA" w:rsidRPr="005C5FFA">
        <w:rPr>
          <w:color w:val="000000"/>
          <w:sz w:val="28"/>
          <w:szCs w:val="28"/>
        </w:rPr>
        <w:t xml:space="preserve">фактического </w:t>
      </w:r>
      <w:r w:rsidR="00F543A2" w:rsidRPr="005C5FFA">
        <w:rPr>
          <w:color w:val="000000"/>
          <w:sz w:val="28"/>
          <w:szCs w:val="28"/>
        </w:rPr>
        <w:t>поступления доходов в бюджет поселения по отношению к запланирован</w:t>
      </w:r>
      <w:r w:rsidR="00F543A2" w:rsidRPr="00810F43">
        <w:rPr>
          <w:color w:val="000000"/>
          <w:sz w:val="28"/>
          <w:szCs w:val="28"/>
        </w:rPr>
        <w:t>ному</w:t>
      </w:r>
      <w:r w:rsidR="005C5FFA">
        <w:rPr>
          <w:color w:val="000000"/>
          <w:sz w:val="28"/>
          <w:szCs w:val="28"/>
        </w:rPr>
        <w:t>.</w:t>
      </w:r>
    </w:p>
    <w:p w:rsidR="00AB0954" w:rsidRDefault="00AB0954" w:rsidP="00AB0954">
      <w:pPr>
        <w:ind w:firstLine="851"/>
        <w:jc w:val="both"/>
        <w:rPr>
          <w:color w:val="000000"/>
          <w:sz w:val="28"/>
          <w:szCs w:val="28"/>
        </w:rPr>
      </w:pPr>
    </w:p>
    <w:p w:rsidR="00F543A2" w:rsidRPr="00E41060" w:rsidRDefault="00F543A2" w:rsidP="00AB0954">
      <w:pPr>
        <w:jc w:val="center"/>
        <w:rPr>
          <w:b/>
          <w:color w:val="000000"/>
          <w:sz w:val="28"/>
          <w:szCs w:val="28"/>
        </w:rPr>
      </w:pPr>
      <w:r w:rsidRPr="00E41060">
        <w:rPr>
          <w:b/>
          <w:color w:val="000000"/>
          <w:sz w:val="28"/>
          <w:szCs w:val="28"/>
        </w:rPr>
        <w:t>4. Сведения об использовании бюджетных ассигнований и внебюджетных средств на реализацию 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0759B1" w:rsidRDefault="000759B1" w:rsidP="000759B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759B1">
        <w:rPr>
          <w:sz w:val="28"/>
          <w:szCs w:val="28"/>
        </w:rPr>
        <w:t>Объем средств на реализацию муниципальной программы в 20</w:t>
      </w:r>
      <w:r w:rsidR="00812D1D">
        <w:rPr>
          <w:sz w:val="28"/>
          <w:szCs w:val="28"/>
        </w:rPr>
        <w:t>2</w:t>
      </w:r>
      <w:r w:rsidR="00196CE4">
        <w:rPr>
          <w:sz w:val="28"/>
          <w:szCs w:val="28"/>
        </w:rPr>
        <w:t>2</w:t>
      </w:r>
      <w:r w:rsidRPr="000759B1">
        <w:rPr>
          <w:sz w:val="28"/>
          <w:szCs w:val="28"/>
        </w:rPr>
        <w:t xml:space="preserve"> году за счет средств бюджета поселения по плану составил </w:t>
      </w:r>
      <w:r w:rsidR="006A7649">
        <w:rPr>
          <w:sz w:val="28"/>
          <w:szCs w:val="28"/>
        </w:rPr>
        <w:t>58,7</w:t>
      </w:r>
      <w:r w:rsidRPr="000759B1">
        <w:rPr>
          <w:sz w:val="28"/>
          <w:szCs w:val="28"/>
        </w:rPr>
        <w:t xml:space="preserve"> тыс</w:t>
      </w:r>
      <w:r w:rsidR="00EF04F7">
        <w:rPr>
          <w:sz w:val="28"/>
          <w:szCs w:val="28"/>
        </w:rPr>
        <w:t>ячи рублей</w:t>
      </w:r>
      <w:r w:rsidRPr="000759B1">
        <w:rPr>
          <w:sz w:val="28"/>
          <w:szCs w:val="28"/>
        </w:rPr>
        <w:t>, фактически израсходовано</w:t>
      </w:r>
      <w:r>
        <w:rPr>
          <w:sz w:val="28"/>
          <w:szCs w:val="28"/>
        </w:rPr>
        <w:t xml:space="preserve"> </w:t>
      </w:r>
      <w:r w:rsidR="006A7649">
        <w:rPr>
          <w:sz w:val="28"/>
          <w:szCs w:val="28"/>
        </w:rPr>
        <w:t>58,7</w:t>
      </w:r>
      <w:r w:rsidRPr="000759B1">
        <w:rPr>
          <w:sz w:val="28"/>
          <w:szCs w:val="28"/>
        </w:rPr>
        <w:t xml:space="preserve"> </w:t>
      </w:r>
      <w:r w:rsidR="00EF04F7" w:rsidRPr="000759B1">
        <w:rPr>
          <w:sz w:val="28"/>
          <w:szCs w:val="28"/>
        </w:rPr>
        <w:t>тыс</w:t>
      </w:r>
      <w:r w:rsidR="00EF04F7">
        <w:rPr>
          <w:sz w:val="28"/>
          <w:szCs w:val="28"/>
        </w:rPr>
        <w:t>ячи рублей</w:t>
      </w:r>
      <w:r w:rsidRPr="000759B1">
        <w:rPr>
          <w:sz w:val="28"/>
          <w:szCs w:val="28"/>
        </w:rPr>
        <w:t>. (</w:t>
      </w:r>
      <w:r>
        <w:rPr>
          <w:sz w:val="28"/>
          <w:szCs w:val="28"/>
        </w:rPr>
        <w:t>100 %)</w:t>
      </w:r>
      <w:r w:rsidR="008A75CC">
        <w:rPr>
          <w:sz w:val="28"/>
          <w:szCs w:val="28"/>
        </w:rPr>
        <w:t>.</w:t>
      </w:r>
    </w:p>
    <w:p w:rsidR="006A7649" w:rsidRDefault="006A7649" w:rsidP="000759B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A7649">
        <w:rPr>
          <w:sz w:val="28"/>
          <w:szCs w:val="28"/>
        </w:rPr>
        <w:t xml:space="preserve">Уровень реализации программы за 2022 год признан высоким и составил </w:t>
      </w:r>
      <w:r w:rsidRPr="006A7649">
        <w:rPr>
          <w:sz w:val="28"/>
          <w:szCs w:val="28"/>
        </w:rPr>
        <w:lastRenderedPageBreak/>
        <w:t>1,0.</w:t>
      </w:r>
    </w:p>
    <w:p w:rsidR="00555726" w:rsidRPr="00555726" w:rsidRDefault="00555726" w:rsidP="00555726">
      <w:pPr>
        <w:widowControl w:val="0"/>
        <w:autoSpaceDE w:val="0"/>
        <w:autoSpaceDN w:val="0"/>
        <w:adjustRightInd w:val="0"/>
        <w:ind w:firstLine="540"/>
        <w:jc w:val="both"/>
        <w:rPr>
          <w:rFonts w:eastAsia="Arial Unicode MS" w:cs="Tahoma"/>
          <w:kern w:val="1"/>
          <w:sz w:val="28"/>
          <w:szCs w:val="28"/>
        </w:rPr>
      </w:pPr>
      <w:r w:rsidRPr="00555726">
        <w:rPr>
          <w:rFonts w:eastAsia="Arial Unicode MS" w:cs="Tahoma"/>
          <w:kern w:val="1"/>
          <w:sz w:val="28"/>
          <w:szCs w:val="28"/>
        </w:rPr>
        <w:t>Сведения об использовании бюджетных ассигнований и внебюджетных средств на реализацию муниципальной программы приведены в Приложении 2 к настоящему отчету.</w:t>
      </w:r>
    </w:p>
    <w:p w:rsidR="00555726" w:rsidRDefault="00555726" w:rsidP="00C6728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C67288" w:rsidRPr="00F543A2" w:rsidRDefault="00C67288" w:rsidP="00C6728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F543A2" w:rsidRPr="00E41060" w:rsidRDefault="00F543A2" w:rsidP="00C67288">
      <w:pPr>
        <w:jc w:val="center"/>
        <w:rPr>
          <w:b/>
          <w:color w:val="000000"/>
          <w:sz w:val="28"/>
          <w:szCs w:val="28"/>
        </w:rPr>
      </w:pPr>
      <w:r w:rsidRPr="00E41060">
        <w:rPr>
          <w:b/>
          <w:color w:val="000000"/>
          <w:sz w:val="28"/>
          <w:szCs w:val="28"/>
        </w:rPr>
        <w:t>5. Сведения о достижении значений показателей</w:t>
      </w:r>
    </w:p>
    <w:p w:rsidR="00F543A2" w:rsidRPr="00E41060" w:rsidRDefault="00F543A2" w:rsidP="00C67288">
      <w:pPr>
        <w:jc w:val="center"/>
        <w:rPr>
          <w:b/>
          <w:color w:val="000000"/>
          <w:sz w:val="28"/>
          <w:szCs w:val="28"/>
        </w:rPr>
      </w:pPr>
      <w:r w:rsidRPr="00E41060">
        <w:rPr>
          <w:b/>
          <w:color w:val="000000"/>
          <w:sz w:val="28"/>
          <w:szCs w:val="28"/>
        </w:rPr>
        <w:t>муниципальной программы, подпрограмм муни</w:t>
      </w:r>
      <w:r w:rsidR="00C67288" w:rsidRPr="00E41060">
        <w:rPr>
          <w:b/>
          <w:color w:val="000000"/>
          <w:sz w:val="28"/>
          <w:szCs w:val="28"/>
        </w:rPr>
        <w:t>ципальной программы за 20</w:t>
      </w:r>
      <w:r w:rsidR="00812D1D">
        <w:rPr>
          <w:b/>
          <w:color w:val="000000"/>
          <w:sz w:val="28"/>
          <w:szCs w:val="28"/>
        </w:rPr>
        <w:t>2</w:t>
      </w:r>
      <w:r w:rsidR="00C426BC">
        <w:rPr>
          <w:b/>
          <w:color w:val="000000"/>
          <w:sz w:val="28"/>
          <w:szCs w:val="28"/>
        </w:rPr>
        <w:t>2</w:t>
      </w:r>
      <w:bookmarkStart w:id="0" w:name="_GoBack"/>
      <w:bookmarkEnd w:id="0"/>
      <w:r w:rsidR="00C67288" w:rsidRPr="00E41060">
        <w:rPr>
          <w:b/>
          <w:color w:val="000000"/>
          <w:sz w:val="28"/>
          <w:szCs w:val="28"/>
        </w:rPr>
        <w:t xml:space="preserve"> год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8925A6" w:rsidRPr="008925A6" w:rsidRDefault="008925A6" w:rsidP="008925A6">
      <w:pPr>
        <w:ind w:firstLine="709"/>
        <w:jc w:val="both"/>
        <w:rPr>
          <w:color w:val="000000"/>
          <w:sz w:val="28"/>
          <w:szCs w:val="28"/>
        </w:rPr>
      </w:pPr>
      <w:r w:rsidRPr="008925A6">
        <w:rPr>
          <w:color w:val="000000"/>
          <w:sz w:val="28"/>
          <w:szCs w:val="28"/>
        </w:rPr>
        <w:t>Муниципальной программой Войновского сельского поселения «Управление муниципальными финансами и создание условий для эффективного управления муниципальными финансами» и подпрограммами предусмотрено 9 показателей, по 8 из которых фактические значения соответствуют плановым, по 1 показателю не достигнуты плановые значения.</w:t>
      </w:r>
    </w:p>
    <w:p w:rsidR="008925A6" w:rsidRPr="008925A6" w:rsidRDefault="008925A6" w:rsidP="008925A6">
      <w:pPr>
        <w:ind w:firstLine="709"/>
        <w:jc w:val="both"/>
        <w:rPr>
          <w:color w:val="000000"/>
          <w:sz w:val="28"/>
          <w:szCs w:val="28"/>
        </w:rPr>
      </w:pPr>
      <w:r w:rsidRPr="008925A6">
        <w:rPr>
          <w:color w:val="000000"/>
          <w:sz w:val="28"/>
          <w:szCs w:val="28"/>
        </w:rPr>
        <w:t>Показатель 1. Достижение исполнения первоначальных плановых назначений по налоговым и неналоговым доходам (без учета штрафов, санкций) на уровне не менее 100%: плановое значение – да, фактическое значение – да.</w:t>
      </w:r>
    </w:p>
    <w:p w:rsidR="008925A6" w:rsidRPr="008925A6" w:rsidRDefault="008925A6" w:rsidP="008925A6">
      <w:pPr>
        <w:ind w:firstLine="709"/>
        <w:jc w:val="both"/>
        <w:rPr>
          <w:color w:val="000000"/>
          <w:sz w:val="28"/>
          <w:szCs w:val="28"/>
        </w:rPr>
      </w:pPr>
      <w:r w:rsidRPr="008925A6">
        <w:rPr>
          <w:color w:val="000000"/>
          <w:sz w:val="28"/>
          <w:szCs w:val="28"/>
        </w:rPr>
        <w:t>Показатель 2. Темп роста налоговых и неналоговых доходов бюджета поселения к уровню предыдущего года (в сопоставимых условиях): плановое значение –104,9 процентов, фактическое значение –105,3 процентов.</w:t>
      </w:r>
    </w:p>
    <w:p w:rsidR="008925A6" w:rsidRPr="008925A6" w:rsidRDefault="008925A6" w:rsidP="008925A6">
      <w:pPr>
        <w:ind w:firstLine="709"/>
        <w:jc w:val="both"/>
        <w:rPr>
          <w:color w:val="000000"/>
          <w:sz w:val="28"/>
          <w:szCs w:val="28"/>
        </w:rPr>
      </w:pPr>
      <w:r w:rsidRPr="008925A6">
        <w:rPr>
          <w:color w:val="000000"/>
          <w:sz w:val="28"/>
          <w:szCs w:val="28"/>
        </w:rPr>
        <w:t>Показатель 3. Доля просроченной кредиторской задолженности в расходах бюджета поселения: плановое значение –0 процентов, фактическое значение –0,0 процентов.</w:t>
      </w:r>
    </w:p>
    <w:p w:rsidR="008925A6" w:rsidRPr="008925A6" w:rsidRDefault="008925A6" w:rsidP="008925A6">
      <w:pPr>
        <w:ind w:firstLine="709"/>
        <w:jc w:val="both"/>
        <w:rPr>
          <w:color w:val="000000"/>
          <w:sz w:val="28"/>
          <w:szCs w:val="28"/>
        </w:rPr>
      </w:pPr>
      <w:r w:rsidRPr="008925A6">
        <w:rPr>
          <w:color w:val="000000"/>
          <w:sz w:val="28"/>
          <w:szCs w:val="28"/>
        </w:rPr>
        <w:t>Показатель 4. Объем перечисленных иных межбюджетных трансфертов бюджету муниципального района из бюджета Войновского сельского поселения: плановое значение –100 процентов, фактическое значение –100 процентов.</w:t>
      </w:r>
    </w:p>
    <w:p w:rsidR="008925A6" w:rsidRPr="008925A6" w:rsidRDefault="008925A6" w:rsidP="008925A6">
      <w:pPr>
        <w:ind w:firstLine="709"/>
        <w:jc w:val="both"/>
        <w:rPr>
          <w:color w:val="000000"/>
          <w:sz w:val="28"/>
          <w:szCs w:val="28"/>
        </w:rPr>
      </w:pPr>
      <w:r w:rsidRPr="008925A6">
        <w:rPr>
          <w:color w:val="000000"/>
          <w:sz w:val="28"/>
          <w:szCs w:val="28"/>
        </w:rPr>
        <w:t>Показатель 5. Объем налоговых доходов бюджета поселения: плановое значение – 3 661,2 тыс. руб., фактическое значение –3 672,8 тыс. руб.</w:t>
      </w:r>
    </w:p>
    <w:p w:rsidR="008925A6" w:rsidRPr="008925A6" w:rsidRDefault="008925A6" w:rsidP="008925A6">
      <w:pPr>
        <w:ind w:firstLine="709"/>
        <w:jc w:val="both"/>
        <w:rPr>
          <w:color w:val="000000"/>
          <w:sz w:val="28"/>
          <w:szCs w:val="28"/>
        </w:rPr>
      </w:pPr>
      <w:r w:rsidRPr="008925A6">
        <w:rPr>
          <w:color w:val="000000"/>
          <w:sz w:val="28"/>
          <w:szCs w:val="28"/>
        </w:rPr>
        <w:t>Показатель 6. Доля расходов бюджета поселения, формируемых в рамках муниципальных программ Войновского сельского поселения, в общем объеме расходов бюджета поселения: плановое значение – 98,1 процентов, фактическое значение –98,0 процентов.</w:t>
      </w:r>
    </w:p>
    <w:p w:rsidR="008925A6" w:rsidRPr="008925A6" w:rsidRDefault="008925A6" w:rsidP="008925A6">
      <w:pPr>
        <w:ind w:firstLine="709"/>
        <w:jc w:val="both"/>
        <w:rPr>
          <w:color w:val="000000"/>
          <w:sz w:val="28"/>
          <w:szCs w:val="28"/>
        </w:rPr>
      </w:pPr>
      <w:r w:rsidRPr="008925A6">
        <w:rPr>
          <w:color w:val="000000"/>
          <w:sz w:val="28"/>
          <w:szCs w:val="28"/>
        </w:rPr>
        <w:t>Показатель 7. доля расходов на обслуживание муниципального долга Войновского сельского поселения в объеме расходов бюджета Войновского сельского поселения, за исключением объема расходов, которые осуществляются за счет субвенций, предоставляемых из бюджетов бюджетной системы Российской Федерации: плановое значение – 0 процентов, фактическое значение – 0 процентов.</w:t>
      </w:r>
    </w:p>
    <w:p w:rsidR="008925A6" w:rsidRDefault="008925A6" w:rsidP="008925A6">
      <w:pPr>
        <w:ind w:firstLine="709"/>
        <w:jc w:val="both"/>
        <w:rPr>
          <w:color w:val="000000"/>
          <w:sz w:val="28"/>
          <w:szCs w:val="28"/>
        </w:rPr>
      </w:pPr>
      <w:r w:rsidRPr="008925A6">
        <w:rPr>
          <w:color w:val="000000"/>
          <w:sz w:val="28"/>
          <w:szCs w:val="28"/>
        </w:rPr>
        <w:t>Показатель 8. Темп роста объемов иных межбюджетных трансфертов в «денежной» форме: плановое значение – 100 процентов, фактическое значение – 100 процентов.</w:t>
      </w:r>
    </w:p>
    <w:p w:rsidR="009D05B1" w:rsidRPr="009D05B1" w:rsidRDefault="009D05B1" w:rsidP="009D05B1">
      <w:pPr>
        <w:ind w:firstLine="709"/>
        <w:jc w:val="both"/>
        <w:rPr>
          <w:color w:val="000000"/>
          <w:sz w:val="28"/>
          <w:szCs w:val="28"/>
        </w:rPr>
      </w:pPr>
      <w:r w:rsidRPr="009D05B1">
        <w:rPr>
          <w:color w:val="000000"/>
          <w:sz w:val="28"/>
          <w:szCs w:val="28"/>
        </w:rPr>
        <w:t>Сведения</w:t>
      </w:r>
      <w:r>
        <w:rPr>
          <w:color w:val="000000"/>
          <w:sz w:val="28"/>
          <w:szCs w:val="28"/>
        </w:rPr>
        <w:t xml:space="preserve"> </w:t>
      </w:r>
      <w:r w:rsidRPr="009D05B1">
        <w:rPr>
          <w:color w:val="000000"/>
          <w:sz w:val="28"/>
          <w:szCs w:val="28"/>
        </w:rPr>
        <w:t xml:space="preserve">о степени выполнения основных мероприятий подпрограмм и </w:t>
      </w:r>
    </w:p>
    <w:p w:rsidR="00F543A2" w:rsidRPr="00F543A2" w:rsidRDefault="009D05B1" w:rsidP="009D05B1">
      <w:pPr>
        <w:jc w:val="both"/>
        <w:rPr>
          <w:color w:val="000000"/>
          <w:sz w:val="28"/>
          <w:szCs w:val="28"/>
        </w:rPr>
      </w:pPr>
      <w:r w:rsidRPr="009D05B1">
        <w:rPr>
          <w:color w:val="000000"/>
          <w:sz w:val="28"/>
          <w:szCs w:val="28"/>
        </w:rPr>
        <w:t xml:space="preserve">мероприятий муниципальной программы «Управление муниципальными финансами и создание условий для эффективного управления муниципальными </w:t>
      </w:r>
      <w:r w:rsidRPr="009D05B1">
        <w:rPr>
          <w:color w:val="000000"/>
          <w:sz w:val="28"/>
          <w:szCs w:val="28"/>
        </w:rPr>
        <w:lastRenderedPageBreak/>
        <w:t xml:space="preserve">финансами», а также контрольных событий муниципальной программы </w:t>
      </w:r>
      <w:r>
        <w:rPr>
          <w:color w:val="000000"/>
          <w:sz w:val="28"/>
          <w:szCs w:val="28"/>
        </w:rPr>
        <w:t xml:space="preserve">за 2022 </w:t>
      </w:r>
      <w:r w:rsidR="00F543A2" w:rsidRPr="00F543A2">
        <w:rPr>
          <w:color w:val="000000"/>
          <w:sz w:val="28"/>
          <w:szCs w:val="28"/>
        </w:rPr>
        <w:t xml:space="preserve">год представлены в Приложении </w:t>
      </w:r>
      <w:r w:rsidR="00F543A2" w:rsidRPr="001F55A4">
        <w:rPr>
          <w:color w:val="000000"/>
          <w:sz w:val="28"/>
          <w:szCs w:val="28"/>
        </w:rPr>
        <w:t xml:space="preserve">№ </w:t>
      </w:r>
      <w:r w:rsidR="00E64628">
        <w:rPr>
          <w:color w:val="000000"/>
          <w:sz w:val="28"/>
          <w:szCs w:val="28"/>
        </w:rPr>
        <w:t xml:space="preserve">1 </w:t>
      </w:r>
      <w:r w:rsidR="00F543A2" w:rsidRPr="00F543A2">
        <w:rPr>
          <w:color w:val="000000"/>
          <w:sz w:val="28"/>
          <w:szCs w:val="28"/>
        </w:rPr>
        <w:t>к отчету о реализации муниципальной программы.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C67288" w:rsidRPr="00E41060" w:rsidRDefault="00C67288" w:rsidP="00C67288">
      <w:pPr>
        <w:jc w:val="center"/>
        <w:rPr>
          <w:b/>
          <w:color w:val="000000"/>
          <w:sz w:val="28"/>
          <w:szCs w:val="28"/>
        </w:rPr>
      </w:pPr>
      <w:r w:rsidRPr="00E41060">
        <w:rPr>
          <w:b/>
          <w:color w:val="000000"/>
          <w:sz w:val="28"/>
          <w:szCs w:val="28"/>
        </w:rPr>
        <w:t>6</w:t>
      </w:r>
      <w:r w:rsidR="00F543A2" w:rsidRPr="00E41060">
        <w:rPr>
          <w:b/>
          <w:color w:val="000000"/>
          <w:sz w:val="28"/>
          <w:szCs w:val="28"/>
        </w:rPr>
        <w:t>. Информация о результатах оценки эффекти</w:t>
      </w:r>
      <w:r w:rsidRPr="00E41060">
        <w:rPr>
          <w:b/>
          <w:color w:val="000000"/>
          <w:sz w:val="28"/>
          <w:szCs w:val="28"/>
        </w:rPr>
        <w:t xml:space="preserve">вности </w:t>
      </w:r>
    </w:p>
    <w:p w:rsidR="00F543A2" w:rsidRPr="00E41060" w:rsidRDefault="00C67288" w:rsidP="00C67288">
      <w:pPr>
        <w:jc w:val="center"/>
        <w:rPr>
          <w:b/>
          <w:color w:val="000000"/>
          <w:sz w:val="28"/>
          <w:szCs w:val="28"/>
        </w:rPr>
      </w:pPr>
      <w:r w:rsidRPr="00E41060">
        <w:rPr>
          <w:b/>
          <w:color w:val="000000"/>
          <w:sz w:val="28"/>
          <w:szCs w:val="28"/>
        </w:rPr>
        <w:t>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C67288" w:rsidRPr="00C67288" w:rsidRDefault="00C67288" w:rsidP="00C672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67288">
        <w:rPr>
          <w:rFonts w:eastAsia="Calibri"/>
          <w:sz w:val="28"/>
          <w:szCs w:val="28"/>
          <w:lang w:eastAsia="en-US"/>
        </w:rPr>
        <w:t>Важное значение для успешной реализации муниципальной программы является выполнение всех запланированных мероприятий и достижение плановых значений показателей (индикаторов), а также проведение оценки эффективности реализации муниципальной программы, для своевременного выявления негативных фактов, влияющих на показатели результативности программы.</w:t>
      </w:r>
    </w:p>
    <w:p w:rsidR="007E120B" w:rsidRPr="007E120B" w:rsidRDefault="007E120B" w:rsidP="007E120B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E120B">
        <w:rPr>
          <w:sz w:val="28"/>
          <w:szCs w:val="28"/>
        </w:rPr>
        <w:t>В целях создания условий для повышения качества и эффективного управления муниципальными финансами, в рамках реализации муниципальной программы Войновского сельского поселения в 2022 году реализованы мероприятия, в результате которых достигнуты следующие результаты:</w:t>
      </w:r>
    </w:p>
    <w:p w:rsidR="007E120B" w:rsidRPr="007E120B" w:rsidRDefault="007E120B" w:rsidP="007E120B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E120B">
        <w:rPr>
          <w:sz w:val="28"/>
          <w:szCs w:val="28"/>
        </w:rPr>
        <w:t>- объем налоговых и неналоговых доходов бюджета поселения за 2022 год составил 3 672,8 тыс. рублей, что на 183,4 тыс. рублей больше показателей прошлого 2021 года;</w:t>
      </w:r>
    </w:p>
    <w:p w:rsidR="007E120B" w:rsidRPr="007E120B" w:rsidRDefault="007E120B" w:rsidP="007E120B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E120B">
        <w:rPr>
          <w:sz w:val="28"/>
          <w:szCs w:val="28"/>
        </w:rPr>
        <w:t>- расходы исполнены в объеме 7 987,46 тыс. рублей, что составило 98,4 процентов от годового плана;</w:t>
      </w:r>
    </w:p>
    <w:p w:rsidR="007E120B" w:rsidRPr="007E120B" w:rsidRDefault="007E120B" w:rsidP="007E120B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E120B">
        <w:rPr>
          <w:sz w:val="28"/>
          <w:szCs w:val="28"/>
        </w:rPr>
        <w:t>- принято решение Собрания депутатов от 28.12.2022 года № 50 «О бюджете Войновского сельского поселения Егорлыкского района на 2023 год и на плановый период 2024 и 2025 годов»;</w:t>
      </w:r>
    </w:p>
    <w:p w:rsidR="007E120B" w:rsidRPr="00BC7BB6" w:rsidRDefault="007E120B" w:rsidP="007E120B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E120B">
        <w:rPr>
          <w:sz w:val="28"/>
          <w:szCs w:val="28"/>
        </w:rPr>
        <w:t>- принято решение Собрания депутатов от 28.10.2022 года № 46 «О бюджетном процессе в муниципальном образовании «Войновское сельское поселение».</w:t>
      </w:r>
    </w:p>
    <w:p w:rsidR="007D51BC" w:rsidRDefault="008A75CC" w:rsidP="007D51BC">
      <w:pPr>
        <w:ind w:firstLine="709"/>
        <w:jc w:val="both"/>
        <w:rPr>
          <w:sz w:val="24"/>
          <w:szCs w:val="24"/>
        </w:rPr>
      </w:pPr>
      <w:r>
        <w:rPr>
          <w:kern w:val="2"/>
          <w:sz w:val="28"/>
          <w:szCs w:val="28"/>
        </w:rPr>
        <w:t xml:space="preserve"> </w:t>
      </w:r>
      <w:r w:rsidR="007D51BC">
        <w:rPr>
          <w:kern w:val="2"/>
          <w:sz w:val="28"/>
          <w:szCs w:val="28"/>
        </w:rPr>
        <w:t>Программа считается эффективной.</w:t>
      </w:r>
    </w:p>
    <w:p w:rsidR="00F543A2" w:rsidRPr="00F543A2" w:rsidRDefault="007E120B" w:rsidP="007E120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F543A2" w:rsidRPr="00F543A2">
        <w:rPr>
          <w:color w:val="000000"/>
          <w:sz w:val="28"/>
          <w:szCs w:val="28"/>
        </w:rPr>
        <w:t xml:space="preserve">Исходя из проведенной оценки достижения запланированных результатов муниципальной программы за </w:t>
      </w:r>
      <w:r w:rsidR="00DC1E52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>2</w:t>
      </w:r>
      <w:r w:rsidR="00F543A2" w:rsidRPr="00F543A2">
        <w:rPr>
          <w:color w:val="000000"/>
          <w:sz w:val="28"/>
          <w:szCs w:val="28"/>
        </w:rPr>
        <w:t xml:space="preserve"> год видно, что все планируемые мероприятия плана реализации муниципальной программы исполнены, что свидетельствует об эффективной реализации муниципальной программы.</w:t>
      </w:r>
    </w:p>
    <w:p w:rsidR="00F543A2" w:rsidRPr="00F543A2" w:rsidRDefault="00F543A2" w:rsidP="007D51BC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Все произведенные в рамках муниципальной программы расходы соответствуют установленным расходным полномочиям Администрации </w:t>
      </w:r>
      <w:r w:rsidR="00CF2224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>ского сельского поселения.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9E1058" w:rsidRDefault="00F543A2" w:rsidP="007D51BC">
      <w:pPr>
        <w:jc w:val="center"/>
        <w:rPr>
          <w:b/>
          <w:color w:val="000000"/>
          <w:sz w:val="28"/>
          <w:szCs w:val="28"/>
        </w:rPr>
      </w:pPr>
      <w:r w:rsidRPr="009E1058">
        <w:rPr>
          <w:b/>
          <w:color w:val="000000"/>
          <w:sz w:val="28"/>
          <w:szCs w:val="28"/>
        </w:rPr>
        <w:t>7. Предложения по дальнейшей реализации 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 xml:space="preserve">Для успешной реализации </w:t>
      </w:r>
      <w:r w:rsidR="00EF04F7">
        <w:rPr>
          <w:color w:val="000000"/>
          <w:sz w:val="28"/>
          <w:szCs w:val="28"/>
        </w:rPr>
        <w:t>муниципальной п</w:t>
      </w:r>
      <w:r w:rsidRPr="007D51BC">
        <w:rPr>
          <w:color w:val="000000"/>
          <w:sz w:val="28"/>
          <w:szCs w:val="28"/>
        </w:rPr>
        <w:t xml:space="preserve">рограммы и достижения ожидаемых результатов необходимо выполнение всех запланированных мероприятий и достижения плановых значений показателей (индикаторов), а также проведение оценки эффективности реализации </w:t>
      </w:r>
      <w:r w:rsidR="00EF04F7">
        <w:rPr>
          <w:color w:val="000000"/>
          <w:sz w:val="28"/>
          <w:szCs w:val="28"/>
        </w:rPr>
        <w:t>п</w:t>
      </w:r>
      <w:r w:rsidRPr="007D51BC">
        <w:rPr>
          <w:color w:val="000000"/>
          <w:sz w:val="28"/>
          <w:szCs w:val="28"/>
        </w:rPr>
        <w:t>рограммы для своевременного выявления факторов риска, оказывающих негативное влияние на основные параметры программы и принятие необходимых мер для их минимизации.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lastRenderedPageBreak/>
        <w:t>Предложения по оптимизации бюджетных ассигнований в 20</w:t>
      </w:r>
      <w:r w:rsidR="00870A8E">
        <w:rPr>
          <w:color w:val="000000"/>
          <w:sz w:val="28"/>
          <w:szCs w:val="28"/>
        </w:rPr>
        <w:t>2</w:t>
      </w:r>
      <w:r w:rsidR="00757BDB">
        <w:rPr>
          <w:color w:val="000000"/>
          <w:sz w:val="28"/>
          <w:szCs w:val="28"/>
        </w:rPr>
        <w:t>1</w:t>
      </w:r>
      <w:r w:rsidRPr="007D51BC">
        <w:rPr>
          <w:color w:val="000000"/>
          <w:sz w:val="28"/>
          <w:szCs w:val="28"/>
        </w:rPr>
        <w:t xml:space="preserve"> году на реализацию основных мероприятий подпрограмм муниципальной программы отсутствуют.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Корректировка целевых показателей реализации муниципальной программы не требуется.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 xml:space="preserve">Для достижения ожидаемых результатов реализации муниципальной программы необходима ее дальнейшая реализация. </w:t>
      </w:r>
    </w:p>
    <w:p w:rsidR="006D2D75" w:rsidRPr="006D2D75" w:rsidRDefault="006D2D75" w:rsidP="006D2D75">
      <w:pPr>
        <w:jc w:val="both"/>
        <w:rPr>
          <w:color w:val="000000"/>
          <w:sz w:val="28"/>
          <w:szCs w:val="28"/>
        </w:rPr>
      </w:pPr>
      <w:r w:rsidRPr="006D2D75">
        <w:rPr>
          <w:color w:val="000000"/>
          <w:sz w:val="28"/>
          <w:szCs w:val="28"/>
        </w:rPr>
        <w:t xml:space="preserve">           Постановлением Администрации Войновского сельского поселения от 29.12.2022 №</w:t>
      </w:r>
      <w:r>
        <w:rPr>
          <w:color w:val="000000"/>
          <w:sz w:val="28"/>
          <w:szCs w:val="28"/>
        </w:rPr>
        <w:t>80</w:t>
      </w:r>
      <w:r w:rsidRPr="006D2D75">
        <w:rPr>
          <w:color w:val="000000"/>
          <w:sz w:val="28"/>
          <w:szCs w:val="28"/>
        </w:rPr>
        <w:t xml:space="preserve"> утвержден план реализации муниципальной программы Войновского сельского поселения «Управление муниципальными финансами и создание условий для эффективного управления муниципальными финансами»</w:t>
      </w:r>
      <w:r>
        <w:rPr>
          <w:color w:val="000000"/>
          <w:sz w:val="28"/>
          <w:szCs w:val="28"/>
        </w:rPr>
        <w:t xml:space="preserve"> </w:t>
      </w:r>
      <w:r w:rsidRPr="006D2D75">
        <w:rPr>
          <w:color w:val="000000"/>
          <w:sz w:val="28"/>
          <w:szCs w:val="28"/>
        </w:rPr>
        <w:t>на 2023 год, в соответствии с которым будут реализованы основные мероприятия муниципальной программы.</w:t>
      </w:r>
    </w:p>
    <w:p w:rsidR="00DD3776" w:rsidRPr="00EC49AB" w:rsidRDefault="006D2D75" w:rsidP="006D2D75">
      <w:pPr>
        <w:jc w:val="both"/>
        <w:rPr>
          <w:sz w:val="28"/>
          <w:szCs w:val="28"/>
        </w:rPr>
      </w:pPr>
      <w:r w:rsidRPr="006D2D75">
        <w:rPr>
          <w:color w:val="000000"/>
          <w:sz w:val="28"/>
          <w:szCs w:val="28"/>
        </w:rPr>
        <w:t xml:space="preserve">          Решением Собрания депутатов Войновского сельского поселения от 28.12.2022 № 50 «О бюджете Войновского сельского поселения Егорлыкского района на 2023 год и на плановый период 2024 и 2025 годов» утверждены бюджетные ассигнования на реализацию основных мероприятий муниципальной программы на 2023-2025 годы.</w:t>
      </w:r>
    </w:p>
    <w:p w:rsidR="00555726" w:rsidRDefault="00555726" w:rsidP="006D2D75">
      <w:pPr>
        <w:jc w:val="both"/>
        <w:rPr>
          <w:sz w:val="28"/>
          <w:szCs w:val="28"/>
        </w:rPr>
        <w:sectPr w:rsidR="00555726" w:rsidSect="00555726">
          <w:pgSz w:w="11905" w:h="16838"/>
          <w:pgMar w:top="851" w:right="851" w:bottom="851" w:left="1418" w:header="720" w:footer="720" w:gutter="0"/>
          <w:pgNumType w:start="19"/>
          <w:cols w:space="720"/>
          <w:noEndnote/>
        </w:sectPr>
      </w:pPr>
    </w:p>
    <w:p w:rsidR="00763C37" w:rsidRPr="00EC49AB" w:rsidRDefault="00840C39" w:rsidP="00840C39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lastRenderedPageBreak/>
        <w:t xml:space="preserve">Приложение </w:t>
      </w:r>
      <w:r w:rsidR="00BC1D88">
        <w:rPr>
          <w:sz w:val="28"/>
          <w:szCs w:val="28"/>
        </w:rPr>
        <w:t>№ 1</w:t>
      </w:r>
    </w:p>
    <w:p w:rsidR="00BC1D88" w:rsidRDefault="00840C39" w:rsidP="00BC1D88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t>к</w:t>
      </w:r>
      <w:r w:rsidR="00BC1D88" w:rsidRPr="00BC1D88">
        <w:rPr>
          <w:sz w:val="28"/>
          <w:szCs w:val="28"/>
        </w:rPr>
        <w:t xml:space="preserve"> отчету</w:t>
      </w:r>
      <w:r w:rsidR="00BC1D88">
        <w:rPr>
          <w:sz w:val="28"/>
          <w:szCs w:val="28"/>
        </w:rPr>
        <w:t xml:space="preserve"> </w:t>
      </w:r>
      <w:r w:rsidR="00BC1D88" w:rsidRPr="00BC1D88">
        <w:rPr>
          <w:sz w:val="28"/>
          <w:szCs w:val="28"/>
        </w:rPr>
        <w:t xml:space="preserve">о реализации муниципальной </w:t>
      </w:r>
    </w:p>
    <w:p w:rsidR="00BC1D88" w:rsidRDefault="00BC1D88" w:rsidP="00BC1D88">
      <w:pPr>
        <w:ind w:firstLine="709"/>
        <w:jc w:val="right"/>
        <w:rPr>
          <w:sz w:val="28"/>
          <w:szCs w:val="28"/>
        </w:rPr>
      </w:pPr>
      <w:r w:rsidRPr="00BC1D88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="00CF2224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сельского поселения </w:t>
      </w:r>
    </w:p>
    <w:p w:rsidR="00F12551" w:rsidRPr="00EC49AB" w:rsidRDefault="00BC1D88" w:rsidP="00BC1D88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92486E">
        <w:rPr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>
        <w:rPr>
          <w:sz w:val="28"/>
          <w:szCs w:val="28"/>
        </w:rPr>
        <w:t>»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Par1520"/>
      <w:bookmarkEnd w:id="1"/>
      <w:r w:rsidRPr="00EC49AB">
        <w:rPr>
          <w:sz w:val="28"/>
          <w:szCs w:val="28"/>
        </w:rPr>
        <w:t>Сведения</w:t>
      </w:r>
    </w:p>
    <w:p w:rsidR="00555726" w:rsidRPr="00555726" w:rsidRDefault="00F12551" w:rsidP="0055572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о степени выполнения основных мероприятий </w:t>
      </w:r>
      <w:r w:rsidR="00555726" w:rsidRPr="00555726">
        <w:rPr>
          <w:sz w:val="28"/>
          <w:szCs w:val="28"/>
        </w:rPr>
        <w:t xml:space="preserve">подпрограмм и </w:t>
      </w:r>
    </w:p>
    <w:p w:rsidR="00555726" w:rsidRPr="00555726" w:rsidRDefault="00555726" w:rsidP="0055572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55726">
        <w:rPr>
          <w:sz w:val="28"/>
          <w:szCs w:val="28"/>
        </w:rPr>
        <w:t>мероприятий муниципальн</w:t>
      </w:r>
      <w:r>
        <w:rPr>
          <w:sz w:val="28"/>
          <w:szCs w:val="28"/>
        </w:rPr>
        <w:t>ой</w:t>
      </w:r>
      <w:r w:rsidRPr="00555726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 «</w:t>
      </w:r>
      <w:r w:rsidR="0092486E">
        <w:rPr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="00BC1D88">
        <w:rPr>
          <w:sz w:val="28"/>
          <w:szCs w:val="28"/>
        </w:rPr>
        <w:t>»</w:t>
      </w:r>
      <w:r w:rsidRPr="00555726">
        <w:rPr>
          <w:sz w:val="28"/>
          <w:szCs w:val="28"/>
        </w:rPr>
        <w:t xml:space="preserve">, а также контрольных событий муниципальной программы </w:t>
      </w:r>
    </w:p>
    <w:p w:rsidR="00555726" w:rsidRPr="00555726" w:rsidRDefault="00555726" w:rsidP="0055572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55726">
        <w:rPr>
          <w:sz w:val="28"/>
          <w:szCs w:val="28"/>
        </w:rPr>
        <w:t xml:space="preserve">за </w:t>
      </w:r>
      <w:r w:rsidR="00DC1E52">
        <w:rPr>
          <w:sz w:val="28"/>
          <w:szCs w:val="28"/>
        </w:rPr>
        <w:t>202</w:t>
      </w:r>
      <w:r w:rsidR="00E64628">
        <w:rPr>
          <w:sz w:val="28"/>
          <w:szCs w:val="28"/>
        </w:rPr>
        <w:t>2</w:t>
      </w:r>
      <w:r w:rsidRPr="00555726">
        <w:rPr>
          <w:sz w:val="28"/>
          <w:szCs w:val="28"/>
        </w:rPr>
        <w:t xml:space="preserve"> г.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1984"/>
        <w:gridCol w:w="1417"/>
        <w:gridCol w:w="1417"/>
        <w:gridCol w:w="1526"/>
        <w:gridCol w:w="1594"/>
        <w:gridCol w:w="2410"/>
        <w:gridCol w:w="1559"/>
        <w:gridCol w:w="1843"/>
      </w:tblGrid>
      <w:tr w:rsidR="00F12551" w:rsidRPr="0031503A" w:rsidTr="00F54F39">
        <w:trPr>
          <w:trHeight w:val="828"/>
        </w:trPr>
        <w:tc>
          <w:tcPr>
            <w:tcW w:w="710" w:type="dxa"/>
            <w:vMerge w:val="restart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№ п/п</w:t>
            </w:r>
          </w:p>
        </w:tc>
        <w:tc>
          <w:tcPr>
            <w:tcW w:w="1701" w:type="dxa"/>
            <w:vMerge w:val="restart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984" w:type="dxa"/>
            <w:vMerge w:val="restart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Ответственный исполнитель</w:t>
            </w:r>
          </w:p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заместитель руководителя ОИВ/ФИО)</w:t>
            </w:r>
          </w:p>
        </w:tc>
        <w:tc>
          <w:tcPr>
            <w:tcW w:w="2834" w:type="dxa"/>
            <w:gridSpan w:val="2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Плановый срок</w:t>
            </w:r>
          </w:p>
        </w:tc>
        <w:tc>
          <w:tcPr>
            <w:tcW w:w="3120" w:type="dxa"/>
            <w:gridSpan w:val="2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Фактический срок</w:t>
            </w:r>
          </w:p>
        </w:tc>
        <w:tc>
          <w:tcPr>
            <w:tcW w:w="3969" w:type="dxa"/>
            <w:gridSpan w:val="2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Результаты</w:t>
            </w:r>
          </w:p>
        </w:tc>
        <w:tc>
          <w:tcPr>
            <w:tcW w:w="1843" w:type="dxa"/>
            <w:vMerge w:val="restart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 xml:space="preserve">Проблемы, возникшие в ходе реализации мероприятия </w:t>
            </w:r>
          </w:p>
        </w:tc>
      </w:tr>
      <w:tr w:rsidR="00F12551" w:rsidRPr="0031503A" w:rsidTr="00F54F39">
        <w:tc>
          <w:tcPr>
            <w:tcW w:w="710" w:type="dxa"/>
            <w:vMerge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начала реализации</w:t>
            </w:r>
          </w:p>
        </w:tc>
        <w:tc>
          <w:tcPr>
            <w:tcW w:w="1417" w:type="dxa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окончания реализации</w:t>
            </w:r>
          </w:p>
        </w:tc>
        <w:tc>
          <w:tcPr>
            <w:tcW w:w="1526" w:type="dxa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начала реализации</w:t>
            </w:r>
          </w:p>
        </w:tc>
        <w:tc>
          <w:tcPr>
            <w:tcW w:w="1594" w:type="dxa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окончания реализации</w:t>
            </w:r>
          </w:p>
        </w:tc>
        <w:tc>
          <w:tcPr>
            <w:tcW w:w="2410" w:type="dxa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запланированные</w:t>
            </w:r>
          </w:p>
        </w:tc>
        <w:tc>
          <w:tcPr>
            <w:tcW w:w="1559" w:type="dxa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достигнутые</w:t>
            </w:r>
          </w:p>
        </w:tc>
        <w:tc>
          <w:tcPr>
            <w:tcW w:w="1843" w:type="dxa"/>
            <w:vMerge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12551" w:rsidRPr="0031503A" w:rsidTr="00F54F39">
        <w:tc>
          <w:tcPr>
            <w:tcW w:w="710" w:type="dxa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1</w:t>
            </w:r>
          </w:p>
        </w:tc>
        <w:tc>
          <w:tcPr>
            <w:tcW w:w="1701" w:type="dxa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2</w:t>
            </w:r>
          </w:p>
        </w:tc>
        <w:tc>
          <w:tcPr>
            <w:tcW w:w="1984" w:type="dxa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3</w:t>
            </w:r>
          </w:p>
        </w:tc>
        <w:tc>
          <w:tcPr>
            <w:tcW w:w="1417" w:type="dxa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4</w:t>
            </w:r>
          </w:p>
        </w:tc>
        <w:tc>
          <w:tcPr>
            <w:tcW w:w="1417" w:type="dxa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5</w:t>
            </w:r>
          </w:p>
        </w:tc>
        <w:tc>
          <w:tcPr>
            <w:tcW w:w="1526" w:type="dxa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6</w:t>
            </w:r>
          </w:p>
        </w:tc>
        <w:tc>
          <w:tcPr>
            <w:tcW w:w="1594" w:type="dxa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7</w:t>
            </w:r>
          </w:p>
        </w:tc>
        <w:tc>
          <w:tcPr>
            <w:tcW w:w="2410" w:type="dxa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8</w:t>
            </w:r>
          </w:p>
        </w:tc>
        <w:tc>
          <w:tcPr>
            <w:tcW w:w="1559" w:type="dxa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9</w:t>
            </w:r>
          </w:p>
        </w:tc>
        <w:tc>
          <w:tcPr>
            <w:tcW w:w="1843" w:type="dxa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10</w:t>
            </w:r>
          </w:p>
        </w:tc>
      </w:tr>
      <w:tr w:rsidR="004460F2" w:rsidRPr="0031503A" w:rsidTr="00F54F39">
        <w:tc>
          <w:tcPr>
            <w:tcW w:w="16161" w:type="dxa"/>
            <w:gridSpan w:val="10"/>
          </w:tcPr>
          <w:p w:rsidR="004460F2" w:rsidRDefault="004460F2" w:rsidP="00115B8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kern w:val="2"/>
                <w:sz w:val="20"/>
                <w:szCs w:val="20"/>
              </w:rPr>
              <w:t>Подпрограмма «</w:t>
            </w:r>
            <w:r w:rsidR="008A75CC" w:rsidRPr="0031503A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Совершенствование системы распределения межбюджетных трансфертов</w:t>
            </w:r>
            <w:r w:rsidRPr="0031503A">
              <w:rPr>
                <w:rFonts w:ascii="Times New Roman" w:hAnsi="Times New Roman" w:cs="Times New Roman"/>
                <w:kern w:val="2"/>
                <w:sz w:val="20"/>
                <w:szCs w:val="20"/>
              </w:rPr>
              <w:t>»</w:t>
            </w:r>
          </w:p>
          <w:p w:rsidR="00115B84" w:rsidRPr="0031503A" w:rsidRDefault="00115B84" w:rsidP="00115B8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0A8E" w:rsidRPr="0031503A" w:rsidTr="00F54F39">
        <w:tc>
          <w:tcPr>
            <w:tcW w:w="710" w:type="dxa"/>
          </w:tcPr>
          <w:p w:rsidR="00870A8E" w:rsidRPr="0031503A" w:rsidRDefault="00A22104" w:rsidP="00870A8E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1701" w:type="dxa"/>
          </w:tcPr>
          <w:p w:rsidR="00870A8E" w:rsidRPr="0031503A" w:rsidRDefault="00870A8E" w:rsidP="00870A8E">
            <w:pPr>
              <w:widowControl w:val="0"/>
              <w:autoSpaceDE w:val="0"/>
              <w:autoSpaceDN w:val="0"/>
              <w:adjustRightInd w:val="0"/>
            </w:pPr>
            <w:r w:rsidRPr="0031503A">
              <w:t xml:space="preserve">Иные межбюджетные трансферты на обеспечение полномочий по осуществлению внешнего муниципального финансового контроля </w:t>
            </w:r>
          </w:p>
        </w:tc>
        <w:tc>
          <w:tcPr>
            <w:tcW w:w="1984" w:type="dxa"/>
          </w:tcPr>
          <w:p w:rsidR="00870A8E" w:rsidRPr="0031503A" w:rsidRDefault="00870A8E" w:rsidP="00870A8E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Администрация </w:t>
            </w:r>
            <w:r w:rsidR="00CF2224">
              <w:rPr>
                <w:rFonts w:ascii="Times New Roman" w:hAnsi="Times New Roman" w:cs="Times New Roman"/>
                <w:kern w:val="2"/>
                <w:sz w:val="20"/>
                <w:szCs w:val="20"/>
              </w:rPr>
              <w:t>Войнов</w:t>
            </w:r>
            <w:r w:rsidRPr="0031503A">
              <w:rPr>
                <w:rFonts w:ascii="Times New Roman" w:hAnsi="Times New Roman" w:cs="Times New Roman"/>
                <w:kern w:val="2"/>
                <w:sz w:val="20"/>
                <w:szCs w:val="20"/>
              </w:rPr>
              <w:t>ского сельского поселения</w:t>
            </w:r>
          </w:p>
        </w:tc>
        <w:tc>
          <w:tcPr>
            <w:tcW w:w="1417" w:type="dxa"/>
          </w:tcPr>
          <w:p w:rsidR="00870A8E" w:rsidRPr="0031503A" w:rsidRDefault="00870A8E" w:rsidP="005E3F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201</w:t>
            </w:r>
            <w:r w:rsidR="005E3FDB">
              <w:t>9</w:t>
            </w:r>
          </w:p>
        </w:tc>
        <w:tc>
          <w:tcPr>
            <w:tcW w:w="1417" w:type="dxa"/>
          </w:tcPr>
          <w:p w:rsidR="00870A8E" w:rsidRPr="0031503A" w:rsidRDefault="00870A8E" w:rsidP="00870A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20</w:t>
            </w:r>
            <w:r>
              <w:t>3</w:t>
            </w:r>
            <w:r w:rsidRPr="0031503A">
              <w:t>0</w:t>
            </w:r>
          </w:p>
        </w:tc>
        <w:tc>
          <w:tcPr>
            <w:tcW w:w="1526" w:type="dxa"/>
          </w:tcPr>
          <w:p w:rsidR="00870A8E" w:rsidRPr="0031503A" w:rsidRDefault="00870A8E" w:rsidP="008925A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01.01.</w:t>
            </w:r>
            <w:r w:rsidR="00DC1E52">
              <w:t>202</w:t>
            </w:r>
            <w:r w:rsidR="008925A6">
              <w:t>2</w:t>
            </w:r>
          </w:p>
        </w:tc>
        <w:tc>
          <w:tcPr>
            <w:tcW w:w="1594" w:type="dxa"/>
          </w:tcPr>
          <w:p w:rsidR="00870A8E" w:rsidRPr="0031503A" w:rsidRDefault="00870A8E" w:rsidP="008925A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31.12.</w:t>
            </w:r>
            <w:r w:rsidR="00DC1E52">
              <w:t>202</w:t>
            </w:r>
            <w:r w:rsidR="008925A6">
              <w:t>2</w:t>
            </w:r>
          </w:p>
        </w:tc>
        <w:tc>
          <w:tcPr>
            <w:tcW w:w="2410" w:type="dxa"/>
          </w:tcPr>
          <w:p w:rsidR="00870A8E" w:rsidRPr="0031503A" w:rsidRDefault="00870A8E" w:rsidP="00870A8E">
            <w:pPr>
              <w:jc w:val="center"/>
              <w:rPr>
                <w:color w:val="000000"/>
                <w:kern w:val="2"/>
              </w:rPr>
            </w:pPr>
            <w:r w:rsidRPr="0031503A">
              <w:rPr>
                <w:color w:val="000000"/>
                <w:kern w:val="2"/>
              </w:rPr>
              <w:t xml:space="preserve">сохранение объема иных межбюджетных трансфертов, передаваемых из бюджета </w:t>
            </w:r>
            <w:r w:rsidR="00CF2224">
              <w:rPr>
                <w:color w:val="000000"/>
                <w:kern w:val="2"/>
              </w:rPr>
              <w:t>Войнов</w:t>
            </w:r>
            <w:r w:rsidRPr="0031503A">
              <w:rPr>
                <w:color w:val="000000"/>
                <w:kern w:val="2"/>
              </w:rPr>
              <w:t>ского сельского поселения бюджету Егорлыкского района</w:t>
            </w:r>
          </w:p>
          <w:p w:rsidR="00870A8E" w:rsidRPr="0031503A" w:rsidRDefault="00870A8E" w:rsidP="00870A8E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559" w:type="dxa"/>
          </w:tcPr>
          <w:p w:rsidR="00870A8E" w:rsidRPr="0031503A" w:rsidRDefault="00870A8E" w:rsidP="00870A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Достигнуто</w:t>
            </w:r>
          </w:p>
        </w:tc>
        <w:tc>
          <w:tcPr>
            <w:tcW w:w="1843" w:type="dxa"/>
          </w:tcPr>
          <w:p w:rsidR="00870A8E" w:rsidRPr="0031503A" w:rsidRDefault="00870A8E" w:rsidP="00870A8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70A8E" w:rsidRPr="0031503A" w:rsidTr="00F54F39">
        <w:tc>
          <w:tcPr>
            <w:tcW w:w="710" w:type="dxa"/>
          </w:tcPr>
          <w:p w:rsidR="00870A8E" w:rsidRPr="0031503A" w:rsidRDefault="00A22104" w:rsidP="00870A8E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1701" w:type="dxa"/>
          </w:tcPr>
          <w:p w:rsidR="00870A8E" w:rsidRPr="0031503A" w:rsidRDefault="00870A8E" w:rsidP="00870A8E">
            <w:pPr>
              <w:widowControl w:val="0"/>
              <w:autoSpaceDE w:val="0"/>
              <w:autoSpaceDN w:val="0"/>
              <w:adjustRightInd w:val="0"/>
            </w:pPr>
            <w:r w:rsidRPr="0031503A">
              <w:t xml:space="preserve">Иные межбюджетные трансферты на </w:t>
            </w:r>
            <w:r w:rsidRPr="0031503A">
              <w:lastRenderedPageBreak/>
              <w:t>обеспечение полномочий по осуществлению вн</w:t>
            </w:r>
            <w:r>
              <w:t>утренн</w:t>
            </w:r>
            <w:r w:rsidRPr="0031503A">
              <w:t xml:space="preserve">его муниципального финансового контроля </w:t>
            </w:r>
          </w:p>
        </w:tc>
        <w:tc>
          <w:tcPr>
            <w:tcW w:w="1984" w:type="dxa"/>
          </w:tcPr>
          <w:p w:rsidR="00870A8E" w:rsidRPr="0031503A" w:rsidRDefault="00870A8E" w:rsidP="00870A8E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kern w:val="2"/>
                <w:sz w:val="20"/>
                <w:szCs w:val="20"/>
              </w:rPr>
              <w:lastRenderedPageBreak/>
              <w:t xml:space="preserve">Администрация </w:t>
            </w:r>
            <w:r w:rsidR="00CF2224">
              <w:rPr>
                <w:rFonts w:ascii="Times New Roman" w:hAnsi="Times New Roman" w:cs="Times New Roman"/>
                <w:kern w:val="2"/>
                <w:sz w:val="20"/>
                <w:szCs w:val="20"/>
              </w:rPr>
              <w:t>Войнов</w:t>
            </w:r>
            <w:r w:rsidRPr="0031503A">
              <w:rPr>
                <w:rFonts w:ascii="Times New Roman" w:hAnsi="Times New Roman" w:cs="Times New Roman"/>
                <w:kern w:val="2"/>
                <w:sz w:val="20"/>
                <w:szCs w:val="20"/>
              </w:rPr>
              <w:t>ского сельского поселения</w:t>
            </w:r>
          </w:p>
        </w:tc>
        <w:tc>
          <w:tcPr>
            <w:tcW w:w="1417" w:type="dxa"/>
          </w:tcPr>
          <w:p w:rsidR="00870A8E" w:rsidRPr="0031503A" w:rsidRDefault="00870A8E" w:rsidP="005E3F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201</w:t>
            </w:r>
            <w:r w:rsidR="005E3FDB">
              <w:t>9</w:t>
            </w:r>
          </w:p>
        </w:tc>
        <w:tc>
          <w:tcPr>
            <w:tcW w:w="1417" w:type="dxa"/>
          </w:tcPr>
          <w:p w:rsidR="00870A8E" w:rsidRPr="0031503A" w:rsidRDefault="00870A8E" w:rsidP="00870A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20</w:t>
            </w:r>
            <w:r>
              <w:t>3</w:t>
            </w:r>
            <w:r w:rsidRPr="0031503A">
              <w:t>0</w:t>
            </w:r>
          </w:p>
        </w:tc>
        <w:tc>
          <w:tcPr>
            <w:tcW w:w="1526" w:type="dxa"/>
          </w:tcPr>
          <w:p w:rsidR="00870A8E" w:rsidRPr="0031503A" w:rsidRDefault="00870A8E" w:rsidP="008925A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01.01.</w:t>
            </w:r>
            <w:r w:rsidR="00DC1E52">
              <w:t>202</w:t>
            </w:r>
            <w:r w:rsidR="008925A6">
              <w:t>2</w:t>
            </w:r>
          </w:p>
        </w:tc>
        <w:tc>
          <w:tcPr>
            <w:tcW w:w="1594" w:type="dxa"/>
          </w:tcPr>
          <w:p w:rsidR="00870A8E" w:rsidRPr="0031503A" w:rsidRDefault="00870A8E" w:rsidP="008925A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31.12.</w:t>
            </w:r>
            <w:r w:rsidR="00DC1E52">
              <w:t>202</w:t>
            </w:r>
            <w:r w:rsidR="008925A6">
              <w:t>2</w:t>
            </w:r>
          </w:p>
        </w:tc>
        <w:tc>
          <w:tcPr>
            <w:tcW w:w="2410" w:type="dxa"/>
          </w:tcPr>
          <w:p w:rsidR="00870A8E" w:rsidRPr="0031503A" w:rsidRDefault="00870A8E" w:rsidP="00870A8E">
            <w:pPr>
              <w:jc w:val="center"/>
              <w:rPr>
                <w:color w:val="000000"/>
                <w:kern w:val="2"/>
              </w:rPr>
            </w:pPr>
            <w:r w:rsidRPr="0031503A">
              <w:rPr>
                <w:color w:val="000000"/>
                <w:kern w:val="2"/>
              </w:rPr>
              <w:t xml:space="preserve">сохранение объема иных межбюджетных трансфертов, </w:t>
            </w:r>
            <w:r w:rsidRPr="0031503A">
              <w:rPr>
                <w:color w:val="000000"/>
                <w:kern w:val="2"/>
              </w:rPr>
              <w:lastRenderedPageBreak/>
              <w:t xml:space="preserve">передаваемых из бюджета </w:t>
            </w:r>
            <w:r w:rsidR="00CF2224">
              <w:rPr>
                <w:color w:val="000000"/>
                <w:kern w:val="2"/>
              </w:rPr>
              <w:t>Войнов</w:t>
            </w:r>
            <w:r w:rsidRPr="0031503A">
              <w:rPr>
                <w:color w:val="000000"/>
                <w:kern w:val="2"/>
              </w:rPr>
              <w:t>ского сельского поселения бюджету Егорлыкского района</w:t>
            </w:r>
          </w:p>
          <w:p w:rsidR="00870A8E" w:rsidRPr="0031503A" w:rsidRDefault="00870A8E" w:rsidP="00870A8E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559" w:type="dxa"/>
          </w:tcPr>
          <w:p w:rsidR="00870A8E" w:rsidRPr="0031503A" w:rsidRDefault="00870A8E" w:rsidP="00870A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lastRenderedPageBreak/>
              <w:t>Достигнуто</w:t>
            </w:r>
          </w:p>
        </w:tc>
        <w:tc>
          <w:tcPr>
            <w:tcW w:w="1843" w:type="dxa"/>
          </w:tcPr>
          <w:p w:rsidR="00870A8E" w:rsidRPr="0031503A" w:rsidRDefault="00870A8E" w:rsidP="00870A8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  <w:sectPr w:rsidR="00F12551" w:rsidRPr="00EC49AB" w:rsidSect="00555726">
          <w:pgSz w:w="16838" w:h="11905" w:orient="landscape"/>
          <w:pgMar w:top="1418" w:right="851" w:bottom="851" w:left="851" w:header="720" w:footer="720" w:gutter="0"/>
          <w:pgNumType w:start="19"/>
          <w:cols w:space="720"/>
          <w:noEndnote/>
        </w:sectPr>
      </w:pPr>
      <w:bookmarkStart w:id="2" w:name="Par1596"/>
      <w:bookmarkEnd w:id="2"/>
    </w:p>
    <w:p w:rsidR="007813E7" w:rsidRPr="00EC49AB" w:rsidRDefault="007813E7" w:rsidP="007813E7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2</w:t>
      </w:r>
    </w:p>
    <w:p w:rsidR="007813E7" w:rsidRDefault="007813E7" w:rsidP="007813E7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t>к</w:t>
      </w:r>
      <w:r w:rsidRPr="00BC1D88">
        <w:rPr>
          <w:sz w:val="28"/>
          <w:szCs w:val="28"/>
        </w:rPr>
        <w:t xml:space="preserve"> отчету</w:t>
      </w:r>
      <w:r>
        <w:rPr>
          <w:sz w:val="28"/>
          <w:szCs w:val="28"/>
        </w:rPr>
        <w:t xml:space="preserve"> </w:t>
      </w:r>
      <w:r w:rsidRPr="00BC1D88">
        <w:rPr>
          <w:sz w:val="28"/>
          <w:szCs w:val="28"/>
        </w:rPr>
        <w:t xml:space="preserve">о реализации муниципальной </w:t>
      </w:r>
    </w:p>
    <w:p w:rsidR="007813E7" w:rsidRDefault="007813E7" w:rsidP="007813E7">
      <w:pPr>
        <w:ind w:firstLine="709"/>
        <w:jc w:val="right"/>
        <w:rPr>
          <w:sz w:val="28"/>
          <w:szCs w:val="28"/>
        </w:rPr>
      </w:pPr>
      <w:r w:rsidRPr="00BC1D88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="00CF2224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сельского поселения </w:t>
      </w:r>
    </w:p>
    <w:p w:rsidR="007813E7" w:rsidRPr="00EC49AB" w:rsidRDefault="007813E7" w:rsidP="007813E7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92486E">
        <w:rPr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>
        <w:rPr>
          <w:sz w:val="28"/>
          <w:szCs w:val="28"/>
        </w:rPr>
        <w:t>»</w:t>
      </w:r>
    </w:p>
    <w:p w:rsidR="007813E7" w:rsidRDefault="007813E7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Сведения  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>об использовании областного бюджета, федерального, местного бюджета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и внебюджетных источников на реализацию </w:t>
      </w:r>
    </w:p>
    <w:p w:rsidR="00F12551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муниципальной программы </w:t>
      </w:r>
      <w:r w:rsidR="00643530" w:rsidRPr="00EC49AB">
        <w:rPr>
          <w:sz w:val="28"/>
          <w:szCs w:val="28"/>
        </w:rPr>
        <w:t>«</w:t>
      </w:r>
      <w:r w:rsidR="0092486E">
        <w:rPr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="00643530" w:rsidRPr="00EC49AB">
        <w:rPr>
          <w:sz w:val="28"/>
          <w:szCs w:val="28"/>
        </w:rPr>
        <w:t xml:space="preserve">» </w:t>
      </w:r>
      <w:r w:rsidRPr="00EC49AB">
        <w:rPr>
          <w:sz w:val="28"/>
          <w:szCs w:val="28"/>
        </w:rPr>
        <w:t xml:space="preserve">за </w:t>
      </w:r>
      <w:r w:rsidR="00DC1E52">
        <w:rPr>
          <w:sz w:val="28"/>
          <w:szCs w:val="28"/>
        </w:rPr>
        <w:t>202</w:t>
      </w:r>
      <w:r w:rsidR="008925A6">
        <w:rPr>
          <w:sz w:val="28"/>
          <w:szCs w:val="28"/>
        </w:rPr>
        <w:t>2</w:t>
      </w:r>
      <w:r w:rsidRPr="00EC49AB">
        <w:rPr>
          <w:sz w:val="28"/>
          <w:szCs w:val="28"/>
        </w:rPr>
        <w:t xml:space="preserve"> г.</w:t>
      </w:r>
    </w:p>
    <w:p w:rsidR="008925A6" w:rsidRPr="00EC49AB" w:rsidRDefault="008925A6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63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2977"/>
        <w:gridCol w:w="2126"/>
        <w:gridCol w:w="1559"/>
      </w:tblGrid>
      <w:tr w:rsidR="00F12551" w:rsidRPr="0031503A" w:rsidTr="007347F0">
        <w:trPr>
          <w:trHeight w:val="176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      </w:t>
            </w:r>
            <w:r w:rsidRPr="0031503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муниципальной     </w:t>
            </w:r>
            <w:r w:rsidRPr="0031503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программы, подпрограммы </w:t>
            </w:r>
            <w:r w:rsidRPr="0031503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муниципальной     </w:t>
            </w:r>
            <w:r w:rsidRPr="0031503A">
              <w:rPr>
                <w:rFonts w:ascii="Times New Roman" w:hAnsi="Times New Roman" w:cs="Times New Roman"/>
                <w:sz w:val="20"/>
                <w:szCs w:val="20"/>
              </w:rPr>
              <w:br/>
              <w:t>программы,</w:t>
            </w:r>
          </w:p>
          <w:p w:rsidR="00F12551" w:rsidRPr="0031503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основного мероприятия,</w:t>
            </w:r>
          </w:p>
          <w:p w:rsidR="00F12551" w:rsidRPr="0031503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мероприятия ВЦП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 xml:space="preserve">Объем   </w:t>
            </w:r>
            <w:r w:rsidRPr="0031503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расходов, предусмотренных муниципальной программой </w:t>
            </w:r>
            <w:r w:rsidRPr="0031503A">
              <w:rPr>
                <w:rFonts w:ascii="Times New Roman" w:hAnsi="Times New Roman" w:cs="Times New Roman"/>
                <w:sz w:val="20"/>
                <w:szCs w:val="20"/>
              </w:rPr>
              <w:br/>
              <w:t>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Фактические </w:t>
            </w:r>
            <w:r w:rsidRPr="0031503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расходы (тыс. руб.) </w:t>
            </w:r>
          </w:p>
        </w:tc>
      </w:tr>
      <w:tr w:rsidR="00F12551" w:rsidRPr="0031503A" w:rsidTr="005E3FDB">
        <w:trPr>
          <w:trHeight w:val="376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12551" w:rsidRPr="0031503A" w:rsidTr="007347F0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  <w:r w:rsidRPr="0031503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программа     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643530" w:rsidP="007347F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92486E" w:rsidRPr="0031503A">
              <w:rPr>
                <w:rFonts w:ascii="Times New Roman" w:hAnsi="Times New Roman" w:cs="Times New Roman"/>
                <w:sz w:val="20"/>
                <w:szCs w:val="20"/>
              </w:rPr>
              <w:t>Управление муниципальными финансами и создание условий для эффективного управления муниципальными финансами</w:t>
            </w: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8925A6" w:rsidP="005E3FD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8925A6" w:rsidP="005E3FD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</w:tr>
      <w:tr w:rsidR="00F12551" w:rsidRPr="0031503A" w:rsidTr="007347F0">
        <w:trPr>
          <w:trHeight w:val="30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027106" w:rsidP="0031503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027106" w:rsidP="0031503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12551" w:rsidRPr="0031503A" w:rsidTr="007347F0">
        <w:trPr>
          <w:trHeight w:val="38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027106" w:rsidP="0031503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027106" w:rsidP="0031503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25A6" w:rsidRPr="0031503A" w:rsidTr="007347F0">
        <w:trPr>
          <w:trHeight w:val="3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A6" w:rsidRPr="0031503A" w:rsidRDefault="008925A6" w:rsidP="008925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A6" w:rsidRPr="0031503A" w:rsidRDefault="008925A6" w:rsidP="008925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A6" w:rsidRPr="0031503A" w:rsidRDefault="008925A6" w:rsidP="008925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A6" w:rsidRPr="0031503A" w:rsidRDefault="008925A6" w:rsidP="008925A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A6" w:rsidRPr="0031503A" w:rsidRDefault="008925A6" w:rsidP="008925A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</w:tr>
      <w:tr w:rsidR="00F12551" w:rsidRPr="0031503A" w:rsidTr="007347F0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027106" w:rsidP="0031503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027106" w:rsidP="0031503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25A6" w:rsidRPr="0031503A" w:rsidTr="007347F0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A6" w:rsidRPr="0031503A" w:rsidRDefault="008925A6" w:rsidP="008925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A6" w:rsidRPr="0031503A" w:rsidRDefault="008925A6" w:rsidP="008925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kern w:val="2"/>
                <w:sz w:val="20"/>
                <w:szCs w:val="20"/>
              </w:rPr>
              <w:t>«</w:t>
            </w:r>
            <w:r w:rsidRPr="0031503A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Совершенствование системы распределения межбюджетных трансфертов</w:t>
            </w:r>
            <w:r w:rsidRPr="0031503A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Войнов</w:t>
            </w:r>
            <w:r w:rsidRPr="0031503A">
              <w:rPr>
                <w:rFonts w:ascii="Times New Roman" w:hAnsi="Times New Roman" w:cs="Times New Roman"/>
                <w:kern w:val="2"/>
                <w:sz w:val="20"/>
                <w:szCs w:val="20"/>
              </w:rPr>
              <w:t>ского сельского поселения»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A6" w:rsidRPr="0031503A" w:rsidRDefault="008925A6" w:rsidP="008925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A6" w:rsidRPr="0031503A" w:rsidRDefault="008925A6" w:rsidP="008925A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A6" w:rsidRPr="0031503A" w:rsidRDefault="008925A6" w:rsidP="008925A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</w:tr>
      <w:tr w:rsidR="00027106" w:rsidRPr="0031503A" w:rsidTr="007347F0">
        <w:trPr>
          <w:trHeight w:val="4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F4922" w:rsidRDefault="00027106" w:rsidP="002914D6">
            <w:pPr>
              <w:jc w:val="center"/>
            </w:pPr>
            <w:r w:rsidRPr="000F4922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F4922" w:rsidRDefault="00027106" w:rsidP="002914D6">
            <w:pPr>
              <w:jc w:val="center"/>
            </w:pPr>
            <w:r w:rsidRPr="000F4922">
              <w:t>-</w:t>
            </w:r>
          </w:p>
        </w:tc>
      </w:tr>
      <w:tr w:rsidR="00027106" w:rsidRPr="0031503A" w:rsidTr="007347F0">
        <w:trPr>
          <w:trHeight w:val="36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F4922" w:rsidRDefault="00027106" w:rsidP="002914D6">
            <w:pPr>
              <w:jc w:val="center"/>
            </w:pPr>
            <w:r w:rsidRPr="000F4922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F4922" w:rsidRDefault="00027106" w:rsidP="002914D6">
            <w:pPr>
              <w:jc w:val="center"/>
            </w:pPr>
            <w:r w:rsidRPr="000F4922">
              <w:t>-</w:t>
            </w:r>
          </w:p>
        </w:tc>
      </w:tr>
      <w:tr w:rsidR="008925A6" w:rsidRPr="0031503A" w:rsidTr="007347F0">
        <w:trPr>
          <w:trHeight w:val="33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A6" w:rsidRPr="0031503A" w:rsidRDefault="008925A6" w:rsidP="008925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A6" w:rsidRPr="0031503A" w:rsidRDefault="008925A6" w:rsidP="008925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A6" w:rsidRPr="0031503A" w:rsidRDefault="008925A6" w:rsidP="008925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A6" w:rsidRPr="0031503A" w:rsidRDefault="008925A6" w:rsidP="008925A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A6" w:rsidRPr="0031503A" w:rsidRDefault="008925A6" w:rsidP="008925A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</w:tr>
      <w:tr w:rsidR="00027106" w:rsidRPr="0031503A" w:rsidTr="007347F0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F4922" w:rsidRDefault="00027106" w:rsidP="002914D6">
            <w:pPr>
              <w:jc w:val="center"/>
            </w:pPr>
            <w:r w:rsidRPr="000F4922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Default="00027106" w:rsidP="002914D6">
            <w:pPr>
              <w:jc w:val="center"/>
            </w:pPr>
            <w:r w:rsidRPr="000F4922">
              <w:t>-</w:t>
            </w:r>
          </w:p>
        </w:tc>
      </w:tr>
      <w:tr w:rsidR="00027106" w:rsidRPr="0031503A" w:rsidTr="007347F0">
        <w:trPr>
          <w:trHeight w:val="343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7106" w:rsidRPr="0031503A" w:rsidRDefault="00027106" w:rsidP="005E3F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</w:t>
            </w:r>
            <w:r w:rsidR="005E3F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3F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widowControl w:val="0"/>
              <w:autoSpaceDE w:val="0"/>
              <w:autoSpaceDN w:val="0"/>
              <w:adjustRightInd w:val="0"/>
            </w:pPr>
            <w:r w:rsidRPr="0031503A">
              <w:t>Иные межбюджетные трансферты на обеспечение полномочий по осуществлению внешнего муниципального финансового контроля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8925A6" w:rsidP="002914D6">
            <w:pPr>
              <w:jc w:val="center"/>
            </w:pPr>
            <w:r>
              <w:t>30,3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8925A6" w:rsidP="002914D6">
            <w:pPr>
              <w:jc w:val="center"/>
            </w:pPr>
            <w:r>
              <w:t>30,3</w:t>
            </w:r>
          </w:p>
        </w:tc>
      </w:tr>
      <w:tr w:rsidR="00027106" w:rsidRPr="0031503A" w:rsidTr="007347F0">
        <w:trPr>
          <w:trHeight w:val="406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027106" w:rsidP="002914D6">
            <w:pPr>
              <w:jc w:val="center"/>
            </w:pPr>
            <w:r w:rsidRPr="000D3D39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027106" w:rsidP="002914D6">
            <w:pPr>
              <w:jc w:val="center"/>
            </w:pPr>
            <w:r w:rsidRPr="000D3D39">
              <w:t>-</w:t>
            </w:r>
          </w:p>
        </w:tc>
      </w:tr>
      <w:tr w:rsidR="00027106" w:rsidRPr="0031503A" w:rsidTr="007347F0">
        <w:trPr>
          <w:trHeight w:val="41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027106" w:rsidP="002914D6">
            <w:pPr>
              <w:jc w:val="center"/>
            </w:pPr>
            <w:r w:rsidRPr="000D3D39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027106" w:rsidP="002914D6">
            <w:pPr>
              <w:jc w:val="center"/>
            </w:pPr>
            <w:r w:rsidRPr="000D3D39">
              <w:t>-</w:t>
            </w:r>
          </w:p>
        </w:tc>
      </w:tr>
      <w:tr w:rsidR="00027106" w:rsidRPr="0031503A" w:rsidTr="007347F0">
        <w:trPr>
          <w:trHeight w:val="4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8925A6" w:rsidP="002914D6">
            <w:pPr>
              <w:jc w:val="center"/>
            </w:pPr>
            <w:r>
              <w:t>30,3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8925A6" w:rsidP="002914D6">
            <w:pPr>
              <w:jc w:val="center"/>
            </w:pPr>
            <w:r>
              <w:t>30,3</w:t>
            </w:r>
          </w:p>
        </w:tc>
      </w:tr>
      <w:tr w:rsidR="00027106" w:rsidRPr="0031503A" w:rsidTr="007347F0">
        <w:trPr>
          <w:trHeight w:val="45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027106" w:rsidP="002914D6">
            <w:pPr>
              <w:jc w:val="center"/>
            </w:pPr>
            <w:r w:rsidRPr="000D3D39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Default="00027106" w:rsidP="002914D6">
            <w:pPr>
              <w:jc w:val="center"/>
            </w:pPr>
            <w:r w:rsidRPr="000D3D39">
              <w:t>-</w:t>
            </w:r>
          </w:p>
        </w:tc>
      </w:tr>
      <w:tr w:rsidR="00027106" w:rsidRPr="0031503A" w:rsidTr="00870A8E">
        <w:trPr>
          <w:trHeight w:val="668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7106" w:rsidRPr="002D580D" w:rsidRDefault="00027106" w:rsidP="005E3FDB">
            <w:r w:rsidRPr="002D580D">
              <w:t xml:space="preserve">Основное мероприятие </w:t>
            </w:r>
            <w:r w:rsidR="005E3FDB">
              <w:t>4</w:t>
            </w:r>
            <w:r w:rsidRPr="002D580D">
              <w:t>.</w:t>
            </w:r>
            <w:r w:rsidR="005E3FDB">
              <w:t>2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7106" w:rsidRPr="002D580D" w:rsidRDefault="00027106" w:rsidP="00027106">
            <w:r w:rsidRPr="002D580D">
              <w:t>Иные межбюджетные трансферты на обеспечение</w:t>
            </w:r>
            <w:r>
              <w:t xml:space="preserve"> полномочий по осуществлению внутренне</w:t>
            </w:r>
            <w:r w:rsidRPr="002D580D">
              <w:t xml:space="preserve">го муниципального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2D580D" w:rsidRDefault="00027106" w:rsidP="00027106">
            <w:r w:rsidRPr="002D580D">
              <w:t xml:space="preserve">всего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4E0C42" w:rsidP="008925A6">
            <w:pPr>
              <w:jc w:val="center"/>
            </w:pPr>
            <w:r>
              <w:t>2</w:t>
            </w:r>
            <w:r w:rsidR="008925A6">
              <w:t>8</w:t>
            </w:r>
            <w:r>
              <w:t>,</w:t>
            </w:r>
            <w:r w:rsidR="008925A6"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4E0C42" w:rsidP="008925A6">
            <w:pPr>
              <w:jc w:val="center"/>
            </w:pPr>
            <w:r>
              <w:t>2</w:t>
            </w:r>
            <w:r w:rsidR="008925A6">
              <w:t>8</w:t>
            </w:r>
            <w:r>
              <w:t>,</w:t>
            </w:r>
            <w:r w:rsidR="008925A6">
              <w:t>4</w:t>
            </w:r>
          </w:p>
        </w:tc>
      </w:tr>
      <w:tr w:rsidR="00027106" w:rsidRPr="0031503A" w:rsidTr="00C74097">
        <w:trPr>
          <w:trHeight w:val="52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2D580D" w:rsidRDefault="00027106" w:rsidP="00027106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2D580D" w:rsidRDefault="00027106" w:rsidP="00027106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4D4A85" w:rsidRDefault="00027106" w:rsidP="00027106">
            <w:r w:rsidRPr="004D4A85">
              <w:t xml:space="preserve">областной бюджет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027106" w:rsidP="002914D6">
            <w:pPr>
              <w:jc w:val="center"/>
            </w:pPr>
            <w:r w:rsidRPr="000D3D39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027106" w:rsidP="002914D6">
            <w:pPr>
              <w:jc w:val="center"/>
            </w:pPr>
            <w:r w:rsidRPr="000D3D39">
              <w:t>-</w:t>
            </w:r>
          </w:p>
        </w:tc>
      </w:tr>
      <w:tr w:rsidR="00027106" w:rsidRPr="0031503A" w:rsidTr="00C74097">
        <w:trPr>
          <w:trHeight w:val="560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2D580D" w:rsidRDefault="00027106" w:rsidP="00027106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2D580D" w:rsidRDefault="00027106" w:rsidP="00027106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4D4A85" w:rsidRDefault="00027106" w:rsidP="00027106">
            <w:r w:rsidRPr="004D4A85"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027106" w:rsidP="002914D6">
            <w:pPr>
              <w:jc w:val="center"/>
            </w:pPr>
            <w:r w:rsidRPr="000D3D39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027106" w:rsidP="002914D6">
            <w:pPr>
              <w:jc w:val="center"/>
            </w:pPr>
            <w:r w:rsidRPr="000D3D39">
              <w:t>-</w:t>
            </w:r>
          </w:p>
        </w:tc>
      </w:tr>
      <w:tr w:rsidR="00027106" w:rsidRPr="0031503A" w:rsidTr="00C74097">
        <w:trPr>
          <w:trHeight w:val="616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106" w:rsidRPr="002D580D" w:rsidRDefault="00027106" w:rsidP="005E3FDB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106" w:rsidRPr="002D580D" w:rsidRDefault="00C74097" w:rsidP="00027106">
            <w:r w:rsidRPr="002D580D">
              <w:t>финансового контроля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4D4A85" w:rsidRDefault="00027106" w:rsidP="00027106">
            <w:r w:rsidRPr="004D4A85"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4E0C42" w:rsidP="008925A6">
            <w:pPr>
              <w:jc w:val="center"/>
            </w:pPr>
            <w:r>
              <w:t>2</w:t>
            </w:r>
            <w:r w:rsidR="008925A6">
              <w:t>8</w:t>
            </w:r>
            <w:r>
              <w:t>,</w:t>
            </w:r>
            <w:r w:rsidR="008925A6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4E0C42" w:rsidP="008925A6">
            <w:pPr>
              <w:jc w:val="center"/>
            </w:pPr>
            <w:r>
              <w:t>2</w:t>
            </w:r>
            <w:r w:rsidR="008925A6">
              <w:t>8</w:t>
            </w:r>
            <w:r>
              <w:t>,</w:t>
            </w:r>
            <w:r w:rsidR="008925A6">
              <w:t>4</w:t>
            </w:r>
          </w:p>
        </w:tc>
      </w:tr>
      <w:tr w:rsidR="00027106" w:rsidRPr="0031503A" w:rsidTr="00C74097">
        <w:trPr>
          <w:trHeight w:val="421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2D580D" w:rsidRDefault="00027106" w:rsidP="00027106"/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2D580D" w:rsidRDefault="00027106" w:rsidP="00027106"/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Default="00027106" w:rsidP="00027106">
            <w:r w:rsidRPr="004D4A85"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027106" w:rsidP="002914D6">
            <w:pPr>
              <w:jc w:val="center"/>
            </w:pPr>
            <w:r w:rsidRPr="000D3D39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Default="00027106" w:rsidP="002914D6">
            <w:pPr>
              <w:jc w:val="center"/>
            </w:pPr>
            <w:r w:rsidRPr="000D3D39">
              <w:t>-</w:t>
            </w:r>
          </w:p>
        </w:tc>
      </w:tr>
    </w:tbl>
    <w:p w:rsidR="00F12551" w:rsidRPr="00EC49AB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  <w:sectPr w:rsidR="00F12551" w:rsidRPr="00EC49AB" w:rsidSect="007347F0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F54F39" w:rsidRPr="00167232" w:rsidRDefault="00F54F39" w:rsidP="00F54F39">
      <w:pPr>
        <w:ind w:firstLine="709"/>
        <w:jc w:val="right"/>
        <w:rPr>
          <w:sz w:val="24"/>
          <w:szCs w:val="24"/>
        </w:rPr>
      </w:pPr>
      <w:r w:rsidRPr="00167232">
        <w:rPr>
          <w:sz w:val="24"/>
          <w:szCs w:val="24"/>
        </w:rPr>
        <w:lastRenderedPageBreak/>
        <w:t>Приложение № 3</w:t>
      </w:r>
    </w:p>
    <w:p w:rsidR="00F54F39" w:rsidRPr="00167232" w:rsidRDefault="00F54F39" w:rsidP="00F54F39">
      <w:pPr>
        <w:ind w:firstLine="709"/>
        <w:jc w:val="right"/>
        <w:rPr>
          <w:sz w:val="24"/>
          <w:szCs w:val="24"/>
        </w:rPr>
      </w:pPr>
      <w:r w:rsidRPr="00167232">
        <w:rPr>
          <w:sz w:val="24"/>
          <w:szCs w:val="24"/>
        </w:rPr>
        <w:t xml:space="preserve">к отчету о реализации муниципальной </w:t>
      </w:r>
    </w:p>
    <w:p w:rsidR="00F54F39" w:rsidRPr="00167232" w:rsidRDefault="00F54F39" w:rsidP="00F54F39">
      <w:pPr>
        <w:ind w:firstLine="709"/>
        <w:jc w:val="right"/>
        <w:rPr>
          <w:sz w:val="24"/>
          <w:szCs w:val="24"/>
        </w:rPr>
      </w:pPr>
      <w:r w:rsidRPr="00167232">
        <w:rPr>
          <w:sz w:val="24"/>
          <w:szCs w:val="24"/>
        </w:rPr>
        <w:t xml:space="preserve">программы </w:t>
      </w:r>
      <w:r w:rsidR="00CF2224" w:rsidRPr="00167232">
        <w:rPr>
          <w:sz w:val="24"/>
          <w:szCs w:val="24"/>
        </w:rPr>
        <w:t>Войнов</w:t>
      </w:r>
      <w:r w:rsidRPr="00167232">
        <w:rPr>
          <w:sz w:val="24"/>
          <w:szCs w:val="24"/>
        </w:rPr>
        <w:t xml:space="preserve">ского сельского поселения </w:t>
      </w:r>
    </w:p>
    <w:p w:rsidR="00167232" w:rsidRPr="00167232" w:rsidRDefault="00F54F39" w:rsidP="00F54F39">
      <w:pPr>
        <w:ind w:firstLine="709"/>
        <w:jc w:val="right"/>
        <w:rPr>
          <w:sz w:val="24"/>
          <w:szCs w:val="24"/>
        </w:rPr>
      </w:pPr>
      <w:r w:rsidRPr="00167232">
        <w:rPr>
          <w:sz w:val="24"/>
          <w:szCs w:val="24"/>
        </w:rPr>
        <w:t>«</w:t>
      </w:r>
      <w:r w:rsidR="0092486E" w:rsidRPr="00167232">
        <w:rPr>
          <w:sz w:val="24"/>
          <w:szCs w:val="24"/>
        </w:rPr>
        <w:t xml:space="preserve">Управление муниципальными финансами и создание условий </w:t>
      </w:r>
    </w:p>
    <w:p w:rsidR="00F54F39" w:rsidRPr="00167232" w:rsidRDefault="0092486E" w:rsidP="00F54F39">
      <w:pPr>
        <w:ind w:firstLine="709"/>
        <w:jc w:val="right"/>
        <w:rPr>
          <w:sz w:val="24"/>
          <w:szCs w:val="24"/>
        </w:rPr>
      </w:pPr>
      <w:r w:rsidRPr="00167232">
        <w:rPr>
          <w:sz w:val="24"/>
          <w:szCs w:val="24"/>
        </w:rPr>
        <w:t>для эффективного управления муниципальными финансами</w:t>
      </w:r>
      <w:r w:rsidR="00F54F39" w:rsidRPr="00167232">
        <w:rPr>
          <w:sz w:val="24"/>
          <w:szCs w:val="24"/>
        </w:rPr>
        <w:t>»</w:t>
      </w:r>
    </w:p>
    <w:p w:rsidR="00167232" w:rsidRDefault="00167232" w:rsidP="00F54F3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F54F39" w:rsidRPr="00F54F39" w:rsidRDefault="00F54F39" w:rsidP="00F54F3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F54F39">
        <w:rPr>
          <w:rFonts w:eastAsia="Calibri"/>
          <w:sz w:val="28"/>
          <w:szCs w:val="28"/>
          <w:lang w:eastAsia="en-US"/>
        </w:rPr>
        <w:t>Сведения о достижении значений показателей (индикаторов)</w:t>
      </w:r>
    </w:p>
    <w:tbl>
      <w:tblPr>
        <w:tblW w:w="14350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3077"/>
        <w:gridCol w:w="1418"/>
        <w:gridCol w:w="2104"/>
        <w:gridCol w:w="1080"/>
        <w:gridCol w:w="1994"/>
        <w:gridCol w:w="3938"/>
      </w:tblGrid>
      <w:tr w:rsidR="00F54F39" w:rsidRPr="00772639" w:rsidTr="00AA03B3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(индикатор)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3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F54F39" w:rsidRPr="00772639" w:rsidTr="00AA03B3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год,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F39" w:rsidRPr="00772639" w:rsidTr="00AA03B3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F39" w:rsidRPr="00772639" w:rsidTr="00AA03B3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54F39" w:rsidRPr="00772639" w:rsidTr="00AA03B3">
        <w:trPr>
          <w:tblCellSpacing w:w="5" w:type="nil"/>
          <w:jc w:val="center"/>
        </w:trPr>
        <w:tc>
          <w:tcPr>
            <w:tcW w:w="1435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2486E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муниципальными финансами и создание условий для эффективного управления муниципальными финансами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</w:p>
        </w:tc>
      </w:tr>
      <w:tr w:rsidR="00F54F39" w:rsidRPr="00772639" w:rsidTr="00AA03B3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027106" w:rsidRDefault="00027106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27106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Темп роста объемов иных межбюджетных трансфертов в «денежной» форме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027106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027106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9523C6" w:rsidRDefault="00027106" w:rsidP="00EF04F7">
            <w:pPr>
              <w:spacing w:line="204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D67BAB" w:rsidRDefault="00027106" w:rsidP="00EF04F7">
            <w:pPr>
              <w:spacing w:line="204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3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F39" w:rsidRPr="00772639" w:rsidTr="00AA03B3">
        <w:trPr>
          <w:tblCellSpacing w:w="5" w:type="nil"/>
          <w:jc w:val="center"/>
        </w:trPr>
        <w:tc>
          <w:tcPr>
            <w:tcW w:w="1435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027106" w:rsidRDefault="00F54F39" w:rsidP="0031503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2710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Подпрограмма «</w:t>
            </w:r>
            <w:r w:rsidR="0031503A" w:rsidRPr="00027106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Совершенствование системы распределения межбюджетных трансфертов</w:t>
            </w:r>
            <w:r w:rsidR="0031503A" w:rsidRPr="0002710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="00CF222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 w:rsidR="0031503A" w:rsidRPr="00027106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ского сельского поселения</w:t>
            </w:r>
            <w:r w:rsidRPr="00027106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</w:tr>
      <w:tr w:rsidR="00F54F39" w:rsidRPr="00772639" w:rsidTr="00AA03B3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027106" w:rsidRDefault="0031503A" w:rsidP="00BE21B9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  <w:r w:rsidRPr="00027106">
              <w:rPr>
                <w:color w:val="000000"/>
                <w:kern w:val="2"/>
                <w:sz w:val="24"/>
                <w:szCs w:val="24"/>
              </w:rPr>
              <w:t xml:space="preserve">Темп роста объемов иных межбюджетных трансфертов, передаваемых из бюджета </w:t>
            </w:r>
            <w:r w:rsidR="00CF2224">
              <w:rPr>
                <w:bCs/>
                <w:color w:val="000000"/>
                <w:kern w:val="2"/>
                <w:sz w:val="24"/>
                <w:szCs w:val="24"/>
              </w:rPr>
              <w:t>Войнов</w:t>
            </w:r>
            <w:r w:rsidRPr="00027106">
              <w:rPr>
                <w:bCs/>
                <w:color w:val="000000"/>
                <w:kern w:val="2"/>
                <w:sz w:val="24"/>
                <w:szCs w:val="24"/>
              </w:rPr>
              <w:t>ского сельского поселения бюджету Егорлыкского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027106" w:rsidRDefault="0031503A" w:rsidP="00BE21B9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27106">
              <w:rPr>
                <w:color w:val="000000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027106" w:rsidRDefault="0031503A" w:rsidP="00F54F3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2710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027106" w:rsidRDefault="0031503A" w:rsidP="00BE21B9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27106">
              <w:rPr>
                <w:color w:val="000000"/>
                <w:kern w:val="2"/>
                <w:sz w:val="24"/>
                <w:szCs w:val="24"/>
              </w:rPr>
              <w:t>100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027106" w:rsidRDefault="0031503A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2710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027106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4F39" w:rsidRPr="00F54F39" w:rsidRDefault="00F54F39" w:rsidP="00F54F3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sectPr w:rsidR="00F12551" w:rsidRPr="00772639" w:rsidSect="00624644">
      <w:footerReference w:type="even" r:id="rId8"/>
      <w:footerReference w:type="default" r:id="rId9"/>
      <w:pgSz w:w="16840" w:h="11907" w:orient="landscape" w:code="9"/>
      <w:pgMar w:top="1418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351" w:rsidRDefault="00037351">
      <w:r>
        <w:separator/>
      </w:r>
    </w:p>
  </w:endnote>
  <w:endnote w:type="continuationSeparator" w:id="0">
    <w:p w:rsidR="00037351" w:rsidRDefault="00037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8C9" w:rsidRDefault="007328FA" w:rsidP="00745ABF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468C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468C9" w:rsidRDefault="001468C9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8C9" w:rsidRPr="001468C9" w:rsidRDefault="001468C9" w:rsidP="00476F55">
    <w:pPr>
      <w:pStyle w:val="a7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351" w:rsidRDefault="00037351">
      <w:r>
        <w:separator/>
      </w:r>
    </w:p>
  </w:footnote>
  <w:footnote w:type="continuationSeparator" w:id="0">
    <w:p w:rsidR="00037351" w:rsidRDefault="00037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" o:bullet="t">
        <v:imagedata r:id="rId1" o:title=""/>
      </v:shape>
    </w:pict>
  </w:numPicBullet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  <w:b/>
        <w:sz w:val="20"/>
        <w:szCs w:val="24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3">
    <w:nsid w:val="2C685D23"/>
    <w:multiLevelType w:val="hybridMultilevel"/>
    <w:tmpl w:val="8E34C566"/>
    <w:lvl w:ilvl="0" w:tplc="A4B2F3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21AB"/>
    <w:rsid w:val="0000029D"/>
    <w:rsid w:val="00003B0D"/>
    <w:rsid w:val="000067D7"/>
    <w:rsid w:val="00010570"/>
    <w:rsid w:val="00017D3C"/>
    <w:rsid w:val="00027106"/>
    <w:rsid w:val="00027A58"/>
    <w:rsid w:val="000364BE"/>
    <w:rsid w:val="00037351"/>
    <w:rsid w:val="00042075"/>
    <w:rsid w:val="00042414"/>
    <w:rsid w:val="000437CB"/>
    <w:rsid w:val="00045ABB"/>
    <w:rsid w:val="00055171"/>
    <w:rsid w:val="000553CB"/>
    <w:rsid w:val="00055658"/>
    <w:rsid w:val="000676E0"/>
    <w:rsid w:val="00070747"/>
    <w:rsid w:val="00072471"/>
    <w:rsid w:val="00073812"/>
    <w:rsid w:val="00073D06"/>
    <w:rsid w:val="0007406B"/>
    <w:rsid w:val="0007541E"/>
    <w:rsid w:val="000759B1"/>
    <w:rsid w:val="000813B6"/>
    <w:rsid w:val="00086CFC"/>
    <w:rsid w:val="000A1D2A"/>
    <w:rsid w:val="000A6888"/>
    <w:rsid w:val="000B1E8F"/>
    <w:rsid w:val="000B4EB6"/>
    <w:rsid w:val="000B567A"/>
    <w:rsid w:val="000C0E8B"/>
    <w:rsid w:val="000C3471"/>
    <w:rsid w:val="000C3EC0"/>
    <w:rsid w:val="000D08B2"/>
    <w:rsid w:val="000D157C"/>
    <w:rsid w:val="000E1E20"/>
    <w:rsid w:val="000E5F10"/>
    <w:rsid w:val="000F06A4"/>
    <w:rsid w:val="000F2CB7"/>
    <w:rsid w:val="0010049F"/>
    <w:rsid w:val="0010321F"/>
    <w:rsid w:val="00106D7D"/>
    <w:rsid w:val="001157AE"/>
    <w:rsid w:val="00115B84"/>
    <w:rsid w:val="00115C4D"/>
    <w:rsid w:val="00116BA7"/>
    <w:rsid w:val="00123961"/>
    <w:rsid w:val="001312D1"/>
    <w:rsid w:val="0013133D"/>
    <w:rsid w:val="001329BF"/>
    <w:rsid w:val="001468C9"/>
    <w:rsid w:val="00153E1D"/>
    <w:rsid w:val="001540BC"/>
    <w:rsid w:val="00167232"/>
    <w:rsid w:val="0017133E"/>
    <w:rsid w:val="00175295"/>
    <w:rsid w:val="00176F24"/>
    <w:rsid w:val="00184E27"/>
    <w:rsid w:val="0019006B"/>
    <w:rsid w:val="0019306B"/>
    <w:rsid w:val="001969E4"/>
    <w:rsid w:val="00196CE4"/>
    <w:rsid w:val="001A0C17"/>
    <w:rsid w:val="001A49DD"/>
    <w:rsid w:val="001A643A"/>
    <w:rsid w:val="001A7BFD"/>
    <w:rsid w:val="001B592D"/>
    <w:rsid w:val="001B61C1"/>
    <w:rsid w:val="001C1233"/>
    <w:rsid w:val="001C1398"/>
    <w:rsid w:val="001C527A"/>
    <w:rsid w:val="001D015D"/>
    <w:rsid w:val="001E7CF0"/>
    <w:rsid w:val="001E7D7F"/>
    <w:rsid w:val="001F1EAF"/>
    <w:rsid w:val="001F55A4"/>
    <w:rsid w:val="001F5743"/>
    <w:rsid w:val="00200E67"/>
    <w:rsid w:val="002015E3"/>
    <w:rsid w:val="00203618"/>
    <w:rsid w:val="00203826"/>
    <w:rsid w:val="00203EDF"/>
    <w:rsid w:val="00204667"/>
    <w:rsid w:val="002052ED"/>
    <w:rsid w:val="00206936"/>
    <w:rsid w:val="00211C3F"/>
    <w:rsid w:val="00223BD0"/>
    <w:rsid w:val="00223FCB"/>
    <w:rsid w:val="00227415"/>
    <w:rsid w:val="00231FD3"/>
    <w:rsid w:val="00234345"/>
    <w:rsid w:val="00234514"/>
    <w:rsid w:val="0024187C"/>
    <w:rsid w:val="002428A4"/>
    <w:rsid w:val="00253935"/>
    <w:rsid w:val="00256E16"/>
    <w:rsid w:val="00257360"/>
    <w:rsid w:val="002643CF"/>
    <w:rsid w:val="00264530"/>
    <w:rsid w:val="0026768C"/>
    <w:rsid w:val="0027683B"/>
    <w:rsid w:val="002914D6"/>
    <w:rsid w:val="0029470B"/>
    <w:rsid w:val="002957A0"/>
    <w:rsid w:val="00296048"/>
    <w:rsid w:val="002A2423"/>
    <w:rsid w:val="002A642E"/>
    <w:rsid w:val="002B15BD"/>
    <w:rsid w:val="002B22E6"/>
    <w:rsid w:val="002B5BB9"/>
    <w:rsid w:val="002B6AE4"/>
    <w:rsid w:val="002C2DF4"/>
    <w:rsid w:val="002C3201"/>
    <w:rsid w:val="002C72F2"/>
    <w:rsid w:val="002D180B"/>
    <w:rsid w:val="002D319D"/>
    <w:rsid w:val="002D404A"/>
    <w:rsid w:val="002E4312"/>
    <w:rsid w:val="002E79A1"/>
    <w:rsid w:val="002F26FC"/>
    <w:rsid w:val="002F4D57"/>
    <w:rsid w:val="002F4E59"/>
    <w:rsid w:val="00305371"/>
    <w:rsid w:val="003077EB"/>
    <w:rsid w:val="003104D2"/>
    <w:rsid w:val="00310A25"/>
    <w:rsid w:val="00310B50"/>
    <w:rsid w:val="00311C1E"/>
    <w:rsid w:val="003130EC"/>
    <w:rsid w:val="003141A0"/>
    <w:rsid w:val="0031503A"/>
    <w:rsid w:val="00330C1E"/>
    <w:rsid w:val="00331003"/>
    <w:rsid w:val="00331E18"/>
    <w:rsid w:val="00331F49"/>
    <w:rsid w:val="00350EC9"/>
    <w:rsid w:val="003551F3"/>
    <w:rsid w:val="00357ADB"/>
    <w:rsid w:val="00360F8A"/>
    <w:rsid w:val="00361865"/>
    <w:rsid w:val="003629F0"/>
    <w:rsid w:val="00373B82"/>
    <w:rsid w:val="00376229"/>
    <w:rsid w:val="003821C4"/>
    <w:rsid w:val="00382A6E"/>
    <w:rsid w:val="00387896"/>
    <w:rsid w:val="003B0B63"/>
    <w:rsid w:val="003D1FAB"/>
    <w:rsid w:val="003D6E6F"/>
    <w:rsid w:val="003E0110"/>
    <w:rsid w:val="003E7801"/>
    <w:rsid w:val="003F0051"/>
    <w:rsid w:val="003F1149"/>
    <w:rsid w:val="003F3693"/>
    <w:rsid w:val="00406857"/>
    <w:rsid w:val="004111BA"/>
    <w:rsid w:val="0042489B"/>
    <w:rsid w:val="00425525"/>
    <w:rsid w:val="00427B3E"/>
    <w:rsid w:val="004344EA"/>
    <w:rsid w:val="004460F2"/>
    <w:rsid w:val="004511C4"/>
    <w:rsid w:val="00453E11"/>
    <w:rsid w:val="004576CA"/>
    <w:rsid w:val="004647D8"/>
    <w:rsid w:val="00471021"/>
    <w:rsid w:val="00474340"/>
    <w:rsid w:val="00476F55"/>
    <w:rsid w:val="00481B18"/>
    <w:rsid w:val="00484A52"/>
    <w:rsid w:val="004906AE"/>
    <w:rsid w:val="0049083F"/>
    <w:rsid w:val="004912A7"/>
    <w:rsid w:val="00492AA0"/>
    <w:rsid w:val="00495660"/>
    <w:rsid w:val="00496401"/>
    <w:rsid w:val="004A094F"/>
    <w:rsid w:val="004A33FE"/>
    <w:rsid w:val="004B1806"/>
    <w:rsid w:val="004B5BC3"/>
    <w:rsid w:val="004B5D96"/>
    <w:rsid w:val="004B5F50"/>
    <w:rsid w:val="004B692F"/>
    <w:rsid w:val="004C18B2"/>
    <w:rsid w:val="004C3BBE"/>
    <w:rsid w:val="004C75C1"/>
    <w:rsid w:val="004D189D"/>
    <w:rsid w:val="004D1F5B"/>
    <w:rsid w:val="004D240E"/>
    <w:rsid w:val="004D355F"/>
    <w:rsid w:val="004E0A59"/>
    <w:rsid w:val="004E0C42"/>
    <w:rsid w:val="004E52E1"/>
    <w:rsid w:val="004E5DC7"/>
    <w:rsid w:val="004F0F7E"/>
    <w:rsid w:val="004F125C"/>
    <w:rsid w:val="004F4CBB"/>
    <w:rsid w:val="004F7399"/>
    <w:rsid w:val="004F77B6"/>
    <w:rsid w:val="005033F0"/>
    <w:rsid w:val="00514FF4"/>
    <w:rsid w:val="00515BD4"/>
    <w:rsid w:val="00523E32"/>
    <w:rsid w:val="00544BB6"/>
    <w:rsid w:val="0055270F"/>
    <w:rsid w:val="00554BA6"/>
    <w:rsid w:val="00555726"/>
    <w:rsid w:val="005560F9"/>
    <w:rsid w:val="00561571"/>
    <w:rsid w:val="0057575C"/>
    <w:rsid w:val="00577970"/>
    <w:rsid w:val="00583B78"/>
    <w:rsid w:val="00584659"/>
    <w:rsid w:val="00592C2E"/>
    <w:rsid w:val="005A1DBB"/>
    <w:rsid w:val="005A3380"/>
    <w:rsid w:val="005A5CE4"/>
    <w:rsid w:val="005A6DEA"/>
    <w:rsid w:val="005B5CDD"/>
    <w:rsid w:val="005C42CB"/>
    <w:rsid w:val="005C5FFA"/>
    <w:rsid w:val="005D08B2"/>
    <w:rsid w:val="005D6F5D"/>
    <w:rsid w:val="005D7087"/>
    <w:rsid w:val="005D7D52"/>
    <w:rsid w:val="005E3FDB"/>
    <w:rsid w:val="005E5AEB"/>
    <w:rsid w:val="005E7761"/>
    <w:rsid w:val="005F5FA7"/>
    <w:rsid w:val="006000DD"/>
    <w:rsid w:val="00610D8E"/>
    <w:rsid w:val="00613351"/>
    <w:rsid w:val="00624644"/>
    <w:rsid w:val="00633558"/>
    <w:rsid w:val="0064039B"/>
    <w:rsid w:val="00643530"/>
    <w:rsid w:val="006464BD"/>
    <w:rsid w:val="00647D2C"/>
    <w:rsid w:val="006536EC"/>
    <w:rsid w:val="00653934"/>
    <w:rsid w:val="00654294"/>
    <w:rsid w:val="006558C4"/>
    <w:rsid w:val="00672FB0"/>
    <w:rsid w:val="00675529"/>
    <w:rsid w:val="006808C5"/>
    <w:rsid w:val="00680CE4"/>
    <w:rsid w:val="006827A9"/>
    <w:rsid w:val="00684E0A"/>
    <w:rsid w:val="0069214A"/>
    <w:rsid w:val="006A7649"/>
    <w:rsid w:val="006B451E"/>
    <w:rsid w:val="006C10CF"/>
    <w:rsid w:val="006C46BF"/>
    <w:rsid w:val="006C7F09"/>
    <w:rsid w:val="006D088E"/>
    <w:rsid w:val="006D2D75"/>
    <w:rsid w:val="006D6326"/>
    <w:rsid w:val="006F5074"/>
    <w:rsid w:val="006F6D4B"/>
    <w:rsid w:val="007104EE"/>
    <w:rsid w:val="0072516A"/>
    <w:rsid w:val="0073091A"/>
    <w:rsid w:val="00730C1E"/>
    <w:rsid w:val="007328FA"/>
    <w:rsid w:val="007347F0"/>
    <w:rsid w:val="00735B3A"/>
    <w:rsid w:val="00736452"/>
    <w:rsid w:val="00741F33"/>
    <w:rsid w:val="00745ABF"/>
    <w:rsid w:val="00755B7C"/>
    <w:rsid w:val="00757BDB"/>
    <w:rsid w:val="00761249"/>
    <w:rsid w:val="007619C8"/>
    <w:rsid w:val="00762138"/>
    <w:rsid w:val="00762A67"/>
    <w:rsid w:val="00763C37"/>
    <w:rsid w:val="0076534B"/>
    <w:rsid w:val="007668BA"/>
    <w:rsid w:val="00767AD2"/>
    <w:rsid w:val="00770279"/>
    <w:rsid w:val="0077138D"/>
    <w:rsid w:val="00776086"/>
    <w:rsid w:val="007813E7"/>
    <w:rsid w:val="0078182E"/>
    <w:rsid w:val="00783B99"/>
    <w:rsid w:val="00787558"/>
    <w:rsid w:val="0079517D"/>
    <w:rsid w:val="00795E41"/>
    <w:rsid w:val="007A4730"/>
    <w:rsid w:val="007A7C89"/>
    <w:rsid w:val="007B4135"/>
    <w:rsid w:val="007B5222"/>
    <w:rsid w:val="007B63DF"/>
    <w:rsid w:val="007C2D29"/>
    <w:rsid w:val="007C3308"/>
    <w:rsid w:val="007C411B"/>
    <w:rsid w:val="007C7CF4"/>
    <w:rsid w:val="007D15BC"/>
    <w:rsid w:val="007D51BC"/>
    <w:rsid w:val="007E120B"/>
    <w:rsid w:val="007E2897"/>
    <w:rsid w:val="007E5137"/>
    <w:rsid w:val="007F6167"/>
    <w:rsid w:val="00800022"/>
    <w:rsid w:val="008018D0"/>
    <w:rsid w:val="00807445"/>
    <w:rsid w:val="00810F43"/>
    <w:rsid w:val="00812D1D"/>
    <w:rsid w:val="00814312"/>
    <w:rsid w:val="00821D1F"/>
    <w:rsid w:val="00825C91"/>
    <w:rsid w:val="00826CAE"/>
    <w:rsid w:val="00826EB7"/>
    <w:rsid w:val="00833AF3"/>
    <w:rsid w:val="008368FA"/>
    <w:rsid w:val="00840C39"/>
    <w:rsid w:val="00847069"/>
    <w:rsid w:val="00850060"/>
    <w:rsid w:val="0085109E"/>
    <w:rsid w:val="008531DF"/>
    <w:rsid w:val="00853CD2"/>
    <w:rsid w:val="00864DE4"/>
    <w:rsid w:val="00865921"/>
    <w:rsid w:val="008663E7"/>
    <w:rsid w:val="00870975"/>
    <w:rsid w:val="00870A8E"/>
    <w:rsid w:val="008764FF"/>
    <w:rsid w:val="00882D90"/>
    <w:rsid w:val="0089074D"/>
    <w:rsid w:val="008925A6"/>
    <w:rsid w:val="00894987"/>
    <w:rsid w:val="008A3229"/>
    <w:rsid w:val="008A75CC"/>
    <w:rsid w:val="008B6B4A"/>
    <w:rsid w:val="008B7786"/>
    <w:rsid w:val="008C03F6"/>
    <w:rsid w:val="008C0DF9"/>
    <w:rsid w:val="008E038E"/>
    <w:rsid w:val="008E1005"/>
    <w:rsid w:val="008E5322"/>
    <w:rsid w:val="008E7746"/>
    <w:rsid w:val="008F074B"/>
    <w:rsid w:val="008F2EAA"/>
    <w:rsid w:val="008F5228"/>
    <w:rsid w:val="008F619D"/>
    <w:rsid w:val="00911C3F"/>
    <w:rsid w:val="0091308C"/>
    <w:rsid w:val="00920540"/>
    <w:rsid w:val="0092486E"/>
    <w:rsid w:val="00935666"/>
    <w:rsid w:val="00936DE3"/>
    <w:rsid w:val="00936F4D"/>
    <w:rsid w:val="00944C99"/>
    <w:rsid w:val="00945130"/>
    <w:rsid w:val="00947667"/>
    <w:rsid w:val="009550E1"/>
    <w:rsid w:val="00960A57"/>
    <w:rsid w:val="0096697E"/>
    <w:rsid w:val="009702E6"/>
    <w:rsid w:val="0097166D"/>
    <w:rsid w:val="00975A79"/>
    <w:rsid w:val="00982DC4"/>
    <w:rsid w:val="00990167"/>
    <w:rsid w:val="00993EF4"/>
    <w:rsid w:val="009A0B9F"/>
    <w:rsid w:val="009A2761"/>
    <w:rsid w:val="009A4F9F"/>
    <w:rsid w:val="009A7B13"/>
    <w:rsid w:val="009B11E4"/>
    <w:rsid w:val="009C1DA9"/>
    <w:rsid w:val="009C6BB5"/>
    <w:rsid w:val="009C758D"/>
    <w:rsid w:val="009D05B1"/>
    <w:rsid w:val="009D240C"/>
    <w:rsid w:val="009D682E"/>
    <w:rsid w:val="009E1058"/>
    <w:rsid w:val="009E529B"/>
    <w:rsid w:val="009F28F8"/>
    <w:rsid w:val="009F3E3A"/>
    <w:rsid w:val="009F53FC"/>
    <w:rsid w:val="009F601B"/>
    <w:rsid w:val="00A028D8"/>
    <w:rsid w:val="00A14C13"/>
    <w:rsid w:val="00A21422"/>
    <w:rsid w:val="00A21D35"/>
    <w:rsid w:val="00A22104"/>
    <w:rsid w:val="00A23923"/>
    <w:rsid w:val="00A24507"/>
    <w:rsid w:val="00A30373"/>
    <w:rsid w:val="00A3119B"/>
    <w:rsid w:val="00A33804"/>
    <w:rsid w:val="00A37047"/>
    <w:rsid w:val="00A54221"/>
    <w:rsid w:val="00A64977"/>
    <w:rsid w:val="00A65B63"/>
    <w:rsid w:val="00A66741"/>
    <w:rsid w:val="00A667B1"/>
    <w:rsid w:val="00A66AC4"/>
    <w:rsid w:val="00A761D6"/>
    <w:rsid w:val="00A77DA6"/>
    <w:rsid w:val="00A8030E"/>
    <w:rsid w:val="00A806B6"/>
    <w:rsid w:val="00A8389A"/>
    <w:rsid w:val="00A9194E"/>
    <w:rsid w:val="00A959B7"/>
    <w:rsid w:val="00AA03B3"/>
    <w:rsid w:val="00AA0CA0"/>
    <w:rsid w:val="00AA45A0"/>
    <w:rsid w:val="00AA7EF5"/>
    <w:rsid w:val="00AB0954"/>
    <w:rsid w:val="00AB1759"/>
    <w:rsid w:val="00AB1E8A"/>
    <w:rsid w:val="00AB32C0"/>
    <w:rsid w:val="00AB5B8E"/>
    <w:rsid w:val="00AB6235"/>
    <w:rsid w:val="00AC06AE"/>
    <w:rsid w:val="00AC3FC1"/>
    <w:rsid w:val="00AC4B59"/>
    <w:rsid w:val="00AC539A"/>
    <w:rsid w:val="00AF1AFD"/>
    <w:rsid w:val="00AF4194"/>
    <w:rsid w:val="00B01499"/>
    <w:rsid w:val="00B02458"/>
    <w:rsid w:val="00B03D20"/>
    <w:rsid w:val="00B07968"/>
    <w:rsid w:val="00B1383A"/>
    <w:rsid w:val="00B226AF"/>
    <w:rsid w:val="00B26572"/>
    <w:rsid w:val="00B27189"/>
    <w:rsid w:val="00B36F56"/>
    <w:rsid w:val="00B53093"/>
    <w:rsid w:val="00B538A6"/>
    <w:rsid w:val="00B55DFE"/>
    <w:rsid w:val="00B56AAF"/>
    <w:rsid w:val="00B60AAE"/>
    <w:rsid w:val="00B625CB"/>
    <w:rsid w:val="00B661AB"/>
    <w:rsid w:val="00B67297"/>
    <w:rsid w:val="00B77947"/>
    <w:rsid w:val="00B91198"/>
    <w:rsid w:val="00B9373A"/>
    <w:rsid w:val="00B960B2"/>
    <w:rsid w:val="00BA0F1D"/>
    <w:rsid w:val="00BA262A"/>
    <w:rsid w:val="00BA2E04"/>
    <w:rsid w:val="00BA37F7"/>
    <w:rsid w:val="00BC1D88"/>
    <w:rsid w:val="00BC48A0"/>
    <w:rsid w:val="00BC7AB8"/>
    <w:rsid w:val="00BD1573"/>
    <w:rsid w:val="00BD644B"/>
    <w:rsid w:val="00BD71F7"/>
    <w:rsid w:val="00BD7978"/>
    <w:rsid w:val="00BE04BD"/>
    <w:rsid w:val="00BE094E"/>
    <w:rsid w:val="00BE21B9"/>
    <w:rsid w:val="00BE2DD5"/>
    <w:rsid w:val="00BE30C7"/>
    <w:rsid w:val="00BF279A"/>
    <w:rsid w:val="00BF28B0"/>
    <w:rsid w:val="00C10A10"/>
    <w:rsid w:val="00C171DF"/>
    <w:rsid w:val="00C213F4"/>
    <w:rsid w:val="00C230A2"/>
    <w:rsid w:val="00C24AF4"/>
    <w:rsid w:val="00C327FC"/>
    <w:rsid w:val="00C34CB2"/>
    <w:rsid w:val="00C422AC"/>
    <w:rsid w:val="00C426BC"/>
    <w:rsid w:val="00C43085"/>
    <w:rsid w:val="00C44083"/>
    <w:rsid w:val="00C470D7"/>
    <w:rsid w:val="00C47957"/>
    <w:rsid w:val="00C50134"/>
    <w:rsid w:val="00C5053D"/>
    <w:rsid w:val="00C56ED2"/>
    <w:rsid w:val="00C64075"/>
    <w:rsid w:val="00C67288"/>
    <w:rsid w:val="00C70A9D"/>
    <w:rsid w:val="00C71B9F"/>
    <w:rsid w:val="00C73256"/>
    <w:rsid w:val="00C74097"/>
    <w:rsid w:val="00C833AB"/>
    <w:rsid w:val="00C84BA5"/>
    <w:rsid w:val="00C904E9"/>
    <w:rsid w:val="00CA0062"/>
    <w:rsid w:val="00CA35A6"/>
    <w:rsid w:val="00CB13AC"/>
    <w:rsid w:val="00CB22E0"/>
    <w:rsid w:val="00CB26E4"/>
    <w:rsid w:val="00CB3760"/>
    <w:rsid w:val="00CB7B5C"/>
    <w:rsid w:val="00CC570E"/>
    <w:rsid w:val="00CD3069"/>
    <w:rsid w:val="00CD7EDD"/>
    <w:rsid w:val="00CE0CD6"/>
    <w:rsid w:val="00CE354A"/>
    <w:rsid w:val="00CE3C40"/>
    <w:rsid w:val="00CF2224"/>
    <w:rsid w:val="00CF2DFE"/>
    <w:rsid w:val="00CF491D"/>
    <w:rsid w:val="00CF7BE2"/>
    <w:rsid w:val="00D05982"/>
    <w:rsid w:val="00D0795A"/>
    <w:rsid w:val="00D11E4E"/>
    <w:rsid w:val="00D12AE4"/>
    <w:rsid w:val="00D228AC"/>
    <w:rsid w:val="00D22D84"/>
    <w:rsid w:val="00D27895"/>
    <w:rsid w:val="00D309B3"/>
    <w:rsid w:val="00D36073"/>
    <w:rsid w:val="00D54D06"/>
    <w:rsid w:val="00D60444"/>
    <w:rsid w:val="00D65AD2"/>
    <w:rsid w:val="00D6701A"/>
    <w:rsid w:val="00D7698F"/>
    <w:rsid w:val="00D77A85"/>
    <w:rsid w:val="00D83387"/>
    <w:rsid w:val="00D8360E"/>
    <w:rsid w:val="00D84291"/>
    <w:rsid w:val="00D84383"/>
    <w:rsid w:val="00D845E5"/>
    <w:rsid w:val="00D852C3"/>
    <w:rsid w:val="00D96828"/>
    <w:rsid w:val="00DA13BE"/>
    <w:rsid w:val="00DA21AB"/>
    <w:rsid w:val="00DA6DD2"/>
    <w:rsid w:val="00DA79D4"/>
    <w:rsid w:val="00DB5BB9"/>
    <w:rsid w:val="00DB659F"/>
    <w:rsid w:val="00DC1E52"/>
    <w:rsid w:val="00DC2355"/>
    <w:rsid w:val="00DC2686"/>
    <w:rsid w:val="00DC5709"/>
    <w:rsid w:val="00DC67BE"/>
    <w:rsid w:val="00DC7B45"/>
    <w:rsid w:val="00DD2143"/>
    <w:rsid w:val="00DD3776"/>
    <w:rsid w:val="00DD48E7"/>
    <w:rsid w:val="00DD5623"/>
    <w:rsid w:val="00DD6EE7"/>
    <w:rsid w:val="00DD7AC6"/>
    <w:rsid w:val="00DE1E9F"/>
    <w:rsid w:val="00DE37C1"/>
    <w:rsid w:val="00DE405F"/>
    <w:rsid w:val="00DF0355"/>
    <w:rsid w:val="00DF11D0"/>
    <w:rsid w:val="00E0446C"/>
    <w:rsid w:val="00E23832"/>
    <w:rsid w:val="00E27B99"/>
    <w:rsid w:val="00E36B39"/>
    <w:rsid w:val="00E36FB7"/>
    <w:rsid w:val="00E37C66"/>
    <w:rsid w:val="00E40760"/>
    <w:rsid w:val="00E41060"/>
    <w:rsid w:val="00E52A55"/>
    <w:rsid w:val="00E5304D"/>
    <w:rsid w:val="00E56ECE"/>
    <w:rsid w:val="00E575D3"/>
    <w:rsid w:val="00E64628"/>
    <w:rsid w:val="00E65F05"/>
    <w:rsid w:val="00E6731C"/>
    <w:rsid w:val="00E71560"/>
    <w:rsid w:val="00E75C8C"/>
    <w:rsid w:val="00E766DA"/>
    <w:rsid w:val="00E77326"/>
    <w:rsid w:val="00E813B5"/>
    <w:rsid w:val="00E835D5"/>
    <w:rsid w:val="00E86A7C"/>
    <w:rsid w:val="00E96FF5"/>
    <w:rsid w:val="00EA2CEE"/>
    <w:rsid w:val="00EA3196"/>
    <w:rsid w:val="00EA4566"/>
    <w:rsid w:val="00EA6C99"/>
    <w:rsid w:val="00EB055A"/>
    <w:rsid w:val="00EB30A4"/>
    <w:rsid w:val="00EB4227"/>
    <w:rsid w:val="00EB6088"/>
    <w:rsid w:val="00EB7C45"/>
    <w:rsid w:val="00EC0E35"/>
    <w:rsid w:val="00EC49AB"/>
    <w:rsid w:val="00ED0FB0"/>
    <w:rsid w:val="00ED18A1"/>
    <w:rsid w:val="00ED3016"/>
    <w:rsid w:val="00ED36A1"/>
    <w:rsid w:val="00ED550D"/>
    <w:rsid w:val="00ED67BC"/>
    <w:rsid w:val="00EE192F"/>
    <w:rsid w:val="00EF04F7"/>
    <w:rsid w:val="00F033DC"/>
    <w:rsid w:val="00F06C16"/>
    <w:rsid w:val="00F12551"/>
    <w:rsid w:val="00F15545"/>
    <w:rsid w:val="00F20EAC"/>
    <w:rsid w:val="00F20FAA"/>
    <w:rsid w:val="00F24F24"/>
    <w:rsid w:val="00F3339A"/>
    <w:rsid w:val="00F50933"/>
    <w:rsid w:val="00F543A2"/>
    <w:rsid w:val="00F54F39"/>
    <w:rsid w:val="00F5626E"/>
    <w:rsid w:val="00F61F96"/>
    <w:rsid w:val="00F61FDE"/>
    <w:rsid w:val="00F709DB"/>
    <w:rsid w:val="00F70F4D"/>
    <w:rsid w:val="00F73F63"/>
    <w:rsid w:val="00F7462F"/>
    <w:rsid w:val="00F810AD"/>
    <w:rsid w:val="00F82185"/>
    <w:rsid w:val="00F8503A"/>
    <w:rsid w:val="00F86CCA"/>
    <w:rsid w:val="00F87543"/>
    <w:rsid w:val="00F90D0C"/>
    <w:rsid w:val="00F92101"/>
    <w:rsid w:val="00F96364"/>
    <w:rsid w:val="00FA2968"/>
    <w:rsid w:val="00FA3D30"/>
    <w:rsid w:val="00FA4938"/>
    <w:rsid w:val="00FA5F43"/>
    <w:rsid w:val="00FA7B28"/>
    <w:rsid w:val="00FB2416"/>
    <w:rsid w:val="00FB2774"/>
    <w:rsid w:val="00FB2945"/>
    <w:rsid w:val="00FC14EB"/>
    <w:rsid w:val="00FC3CC3"/>
    <w:rsid w:val="00FD0319"/>
    <w:rsid w:val="00FD39E2"/>
    <w:rsid w:val="00FE4BB6"/>
    <w:rsid w:val="00FE7DD8"/>
    <w:rsid w:val="00FF1E52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FDB51E-31D6-4D03-A3AA-D75B17B7E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8FA"/>
  </w:style>
  <w:style w:type="paragraph" w:styleId="1">
    <w:name w:val="heading 1"/>
    <w:basedOn w:val="a"/>
    <w:next w:val="a"/>
    <w:qFormat/>
    <w:rsid w:val="007328FA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7328FA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2343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264530"/>
    <w:pPr>
      <w:keepNext/>
      <w:ind w:left="72"/>
      <w:jc w:val="center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328FA"/>
    <w:rPr>
      <w:sz w:val="28"/>
    </w:rPr>
  </w:style>
  <w:style w:type="paragraph" w:styleId="a5">
    <w:name w:val="Body Text Indent"/>
    <w:basedOn w:val="a"/>
    <w:link w:val="a6"/>
    <w:rsid w:val="007328F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7328FA"/>
    <w:pPr>
      <w:jc w:val="center"/>
    </w:pPr>
    <w:rPr>
      <w:sz w:val="28"/>
    </w:rPr>
  </w:style>
  <w:style w:type="paragraph" w:styleId="a7">
    <w:name w:val="footer"/>
    <w:basedOn w:val="a"/>
    <w:rsid w:val="007328FA"/>
    <w:pPr>
      <w:tabs>
        <w:tab w:val="center" w:pos="4153"/>
        <w:tab w:val="right" w:pos="8306"/>
      </w:tabs>
    </w:pPr>
  </w:style>
  <w:style w:type="paragraph" w:styleId="a8">
    <w:name w:val="header"/>
    <w:basedOn w:val="a"/>
    <w:rsid w:val="007328FA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7328FA"/>
  </w:style>
  <w:style w:type="paragraph" w:customStyle="1" w:styleId="10">
    <w:name w:val="Абзац списка1"/>
    <w:basedOn w:val="a"/>
    <w:rsid w:val="00DA21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a">
    <w:name w:val="Hyperlink"/>
    <w:rsid w:val="00DA21AB"/>
    <w:rPr>
      <w:color w:val="0000FF"/>
      <w:u w:val="single"/>
    </w:rPr>
  </w:style>
  <w:style w:type="paragraph" w:customStyle="1" w:styleId="ConsPlusNormal">
    <w:name w:val="ConsPlusNormal"/>
    <w:rsid w:val="00AC3F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C3F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 Знак Знак1 Знак"/>
    <w:basedOn w:val="a"/>
    <w:rsid w:val="00AC3FC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8E1005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ConsPlusCell">
    <w:name w:val="ConsPlusCell"/>
    <w:rsid w:val="00F125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90">
    <w:name w:val="Заголовок 9 Знак"/>
    <w:link w:val="9"/>
    <w:rsid w:val="00264530"/>
    <w:rPr>
      <w:b/>
      <w:bCs/>
      <w:sz w:val="28"/>
      <w:szCs w:val="24"/>
      <w:lang w:val="ru-RU" w:eastAsia="ar-SA" w:bidi="ar-SA"/>
    </w:rPr>
  </w:style>
  <w:style w:type="paragraph" w:customStyle="1" w:styleId="ab">
    <w:name w:val="Знак Знак Знак Знак"/>
    <w:basedOn w:val="a"/>
    <w:rsid w:val="00264530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lang w:val="en-US" w:eastAsia="en-US"/>
    </w:rPr>
  </w:style>
  <w:style w:type="character" w:customStyle="1" w:styleId="a6">
    <w:name w:val="Основной текст с отступом Знак"/>
    <w:link w:val="a5"/>
    <w:locked/>
    <w:rsid w:val="004460F2"/>
    <w:rPr>
      <w:sz w:val="28"/>
      <w:lang w:val="ru-RU" w:eastAsia="ru-RU" w:bidi="ar-SA"/>
    </w:rPr>
  </w:style>
  <w:style w:type="character" w:customStyle="1" w:styleId="a4">
    <w:name w:val="Основной текст Знак"/>
    <w:link w:val="a3"/>
    <w:rsid w:val="00DD3776"/>
    <w:rPr>
      <w:sz w:val="28"/>
    </w:rPr>
  </w:style>
  <w:style w:type="paragraph" w:styleId="ac">
    <w:name w:val="Normal (Web)"/>
    <w:basedOn w:val="a"/>
    <w:rsid w:val="00DD3776"/>
    <w:pPr>
      <w:spacing w:before="100" w:beforeAutospacing="1" w:after="100" w:afterAutospacing="1"/>
    </w:pPr>
    <w:rPr>
      <w:sz w:val="24"/>
      <w:szCs w:val="24"/>
    </w:rPr>
  </w:style>
  <w:style w:type="paragraph" w:styleId="ad">
    <w:name w:val="Title"/>
    <w:basedOn w:val="a"/>
    <w:link w:val="ae"/>
    <w:qFormat/>
    <w:rsid w:val="00DD3776"/>
    <w:pPr>
      <w:jc w:val="center"/>
    </w:pPr>
    <w:rPr>
      <w:sz w:val="28"/>
    </w:rPr>
  </w:style>
  <w:style w:type="character" w:customStyle="1" w:styleId="ae">
    <w:name w:val="Название Знак"/>
    <w:link w:val="ad"/>
    <w:rsid w:val="00DD3776"/>
    <w:rPr>
      <w:sz w:val="28"/>
    </w:rPr>
  </w:style>
  <w:style w:type="paragraph" w:styleId="af">
    <w:name w:val="Balloon Text"/>
    <w:basedOn w:val="a"/>
    <w:link w:val="af0"/>
    <w:rsid w:val="00F90D0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F90D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4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U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AEE6F-8722-4B3C-A829-9B23FE920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90</TotalTime>
  <Pages>11</Pages>
  <Words>2461</Words>
  <Characters>14028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16457</CharactersWithSpaces>
  <SharedDoc>false</SharedDoc>
  <HLinks>
    <vt:vector size="6" baseType="variant"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Admin1</cp:lastModifiedBy>
  <cp:revision>42</cp:revision>
  <cp:lastPrinted>2020-05-13T06:47:00Z</cp:lastPrinted>
  <dcterms:created xsi:type="dcterms:W3CDTF">2021-03-29T11:22:00Z</dcterms:created>
  <dcterms:modified xsi:type="dcterms:W3CDTF">2023-05-31T11:39:00Z</dcterms:modified>
</cp:coreProperties>
</file>