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АДМИНИСТРАЦИЯ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854976">
        <w:rPr>
          <w:b/>
          <w:sz w:val="28"/>
          <w:szCs w:val="28"/>
        </w:rPr>
        <w:t xml:space="preserve"> ВОЙНОВСКОГО СЕЛЬСКОГО ПОСЕЛЕНИЯ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ЕГОРЛЫКСКОГО РАЙОНА РОСТОВСКОЙ ОБЛАСТИ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854976" w:rsidRPr="00854976" w:rsidRDefault="00854976" w:rsidP="00854976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854976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0D3C1F" w:rsidRDefault="008E1005" w:rsidP="008E1005">
      <w:pPr>
        <w:rPr>
          <w:b/>
          <w:sz w:val="28"/>
          <w:szCs w:val="28"/>
        </w:rPr>
      </w:pPr>
      <w:r w:rsidRPr="000D3C1F">
        <w:rPr>
          <w:b/>
          <w:sz w:val="26"/>
          <w:szCs w:val="26"/>
        </w:rPr>
        <w:t xml:space="preserve"> </w:t>
      </w:r>
      <w:r w:rsidR="00B1383A" w:rsidRPr="000D3C1F">
        <w:rPr>
          <w:b/>
          <w:sz w:val="28"/>
          <w:szCs w:val="28"/>
        </w:rPr>
        <w:t xml:space="preserve"> </w:t>
      </w:r>
      <w:r w:rsidR="00C236D2">
        <w:rPr>
          <w:b/>
          <w:sz w:val="28"/>
          <w:szCs w:val="28"/>
        </w:rPr>
        <w:t>1</w:t>
      </w:r>
      <w:r w:rsidR="00021E12">
        <w:rPr>
          <w:b/>
          <w:sz w:val="28"/>
          <w:szCs w:val="28"/>
        </w:rPr>
        <w:t>4</w:t>
      </w:r>
      <w:r w:rsidR="00C236D2">
        <w:rPr>
          <w:b/>
          <w:sz w:val="28"/>
          <w:szCs w:val="28"/>
        </w:rPr>
        <w:t xml:space="preserve"> марта</w:t>
      </w:r>
      <w:r w:rsidRPr="000D3C1F">
        <w:rPr>
          <w:b/>
          <w:sz w:val="28"/>
          <w:szCs w:val="28"/>
        </w:rPr>
        <w:t xml:space="preserve"> 20</w:t>
      </w:r>
      <w:r w:rsidR="00214341" w:rsidRPr="000D3C1F">
        <w:rPr>
          <w:b/>
          <w:sz w:val="28"/>
          <w:szCs w:val="28"/>
        </w:rPr>
        <w:t>2</w:t>
      </w:r>
      <w:r w:rsidR="00021E12">
        <w:rPr>
          <w:b/>
          <w:sz w:val="28"/>
          <w:szCs w:val="28"/>
        </w:rPr>
        <w:t>4</w:t>
      </w:r>
      <w:r w:rsidRPr="000D3C1F">
        <w:rPr>
          <w:b/>
          <w:sz w:val="28"/>
          <w:szCs w:val="28"/>
        </w:rPr>
        <w:t xml:space="preserve"> г   </w:t>
      </w:r>
      <w:r w:rsidR="00114F2F" w:rsidRPr="000D3C1F">
        <w:rPr>
          <w:b/>
          <w:sz w:val="28"/>
          <w:szCs w:val="28"/>
        </w:rPr>
        <w:t xml:space="preserve">                                </w:t>
      </w:r>
      <w:r w:rsidR="004D0901" w:rsidRPr="000D3C1F">
        <w:rPr>
          <w:b/>
          <w:sz w:val="28"/>
          <w:szCs w:val="28"/>
        </w:rPr>
        <w:t>№</w:t>
      </w:r>
      <w:r w:rsidR="00114F2F" w:rsidRPr="000D3C1F">
        <w:rPr>
          <w:b/>
          <w:sz w:val="28"/>
          <w:szCs w:val="28"/>
        </w:rPr>
        <w:t xml:space="preserve"> </w:t>
      </w:r>
      <w:r w:rsidR="00021E12">
        <w:rPr>
          <w:b/>
          <w:sz w:val="28"/>
          <w:szCs w:val="28"/>
        </w:rPr>
        <w:t>34</w:t>
      </w:r>
      <w:r w:rsidR="00114F2F" w:rsidRPr="000D3C1F">
        <w:rPr>
          <w:b/>
          <w:sz w:val="28"/>
          <w:szCs w:val="28"/>
        </w:rPr>
        <w:t xml:space="preserve">                              </w:t>
      </w:r>
      <w:r w:rsidRPr="000D3C1F">
        <w:rPr>
          <w:b/>
          <w:sz w:val="28"/>
          <w:szCs w:val="28"/>
        </w:rPr>
        <w:t xml:space="preserve">        х. </w:t>
      </w:r>
      <w:r w:rsidR="00114F2F" w:rsidRPr="000D3C1F">
        <w:rPr>
          <w:b/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Об утверждении отчета</w:t>
      </w:r>
      <w:r w:rsidR="0039173E">
        <w:rPr>
          <w:b/>
          <w:sz w:val="28"/>
        </w:rPr>
        <w:t xml:space="preserve"> </w:t>
      </w:r>
      <w:r w:rsidRPr="0039173E">
        <w:rPr>
          <w:b/>
          <w:sz w:val="28"/>
        </w:rPr>
        <w:t>о реализации муниципальной</w:t>
      </w:r>
    </w:p>
    <w:p w:rsidR="00DA21AB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программы «</w:t>
      </w:r>
      <w:r w:rsidR="00686E04" w:rsidRPr="0039173E">
        <w:rPr>
          <w:b/>
          <w:sz w:val="28"/>
        </w:rPr>
        <w:t>Развитие культуры</w:t>
      </w:r>
      <w:r w:rsidRPr="0039173E">
        <w:rPr>
          <w:b/>
          <w:sz w:val="28"/>
        </w:rPr>
        <w:t>» за 20</w:t>
      </w:r>
      <w:r w:rsidR="001429D9" w:rsidRPr="0039173E">
        <w:rPr>
          <w:b/>
          <w:sz w:val="28"/>
        </w:rPr>
        <w:t>2</w:t>
      </w:r>
      <w:r w:rsidR="00021E12">
        <w:rPr>
          <w:b/>
          <w:sz w:val="28"/>
        </w:rPr>
        <w:t>3</w:t>
      </w:r>
      <w:r w:rsidR="001429D9" w:rsidRPr="0039173E">
        <w:rPr>
          <w:b/>
          <w:sz w:val="28"/>
        </w:rPr>
        <w:t xml:space="preserve"> </w:t>
      </w:r>
      <w:r w:rsidRPr="0039173E">
        <w:rPr>
          <w:b/>
          <w:sz w:val="28"/>
        </w:rPr>
        <w:t>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AE1BFF" w:rsidRDefault="00DD3776" w:rsidP="002215CA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C236D2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245D40">
        <w:rPr>
          <w:rFonts w:ascii="Times New Roman" w:hAnsi="Times New Roman" w:cs="Times New Roman"/>
          <w:b w:val="0"/>
          <w:sz w:val="28"/>
          <w:szCs w:val="28"/>
        </w:rPr>
        <w:t>,</w:t>
      </w:r>
      <w:r w:rsidR="002215C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</w:t>
      </w:r>
    </w:p>
    <w:p w:rsidR="00AE1BFF" w:rsidRDefault="00AE1BFF" w:rsidP="002215CA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15CA" w:rsidRDefault="002215CA" w:rsidP="00AE1BFF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234345" w:rsidRDefault="00234345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686E04">
        <w:rPr>
          <w:sz w:val="28"/>
        </w:rPr>
        <w:t>Развитие культуры</w:t>
      </w:r>
      <w:r w:rsidR="00840C39">
        <w:rPr>
          <w:sz w:val="28"/>
        </w:rPr>
        <w:t>» за 20</w:t>
      </w:r>
      <w:r w:rsidR="00BE75D9">
        <w:rPr>
          <w:sz w:val="28"/>
        </w:rPr>
        <w:t>2</w:t>
      </w:r>
      <w:r w:rsidR="00021E12">
        <w:rPr>
          <w:sz w:val="28"/>
        </w:rPr>
        <w:t>3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</w:t>
      </w:r>
      <w:r w:rsidR="00BE75D9">
        <w:rPr>
          <w:sz w:val="28"/>
        </w:rPr>
        <w:t>2</w:t>
      </w:r>
      <w:r w:rsidR="00021E12">
        <w:rPr>
          <w:sz w:val="28"/>
        </w:rPr>
        <w:t>3</w:t>
      </w:r>
      <w:r>
        <w:rPr>
          <w:sz w:val="28"/>
        </w:rPr>
        <w:t xml:space="preserve"> год на официальном сайте Администрации </w:t>
      </w:r>
      <w:r w:rsidR="00232D5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232D54">
        <w:rPr>
          <w:sz w:val="28"/>
          <w:szCs w:val="28"/>
        </w:rPr>
        <w:t>постановление вступает в силу с</w:t>
      </w:r>
      <w:r w:rsidRPr="00F1255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232D5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B4A44" w:rsidRDefault="002B4A44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232D5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C87301" w:rsidP="00EC49AB">
      <w:pPr>
        <w:jc w:val="right"/>
        <w:rPr>
          <w:color w:val="000000"/>
          <w:sz w:val="28"/>
          <w:szCs w:val="28"/>
        </w:rPr>
      </w:pPr>
      <w:r w:rsidRPr="002A79D3">
        <w:rPr>
          <w:color w:val="000000"/>
          <w:sz w:val="28"/>
          <w:szCs w:val="28"/>
        </w:rPr>
        <w:t>о</w:t>
      </w:r>
      <w:r w:rsidR="00EC49AB" w:rsidRPr="002A79D3">
        <w:rPr>
          <w:color w:val="000000"/>
          <w:sz w:val="28"/>
          <w:szCs w:val="28"/>
        </w:rPr>
        <w:t>т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«</w:t>
      </w:r>
      <w:r w:rsidR="00C236D2">
        <w:rPr>
          <w:color w:val="000000"/>
          <w:sz w:val="28"/>
          <w:szCs w:val="28"/>
        </w:rPr>
        <w:t>1</w:t>
      </w:r>
      <w:r w:rsidR="00021E12">
        <w:rPr>
          <w:color w:val="000000"/>
          <w:sz w:val="28"/>
          <w:szCs w:val="28"/>
        </w:rPr>
        <w:t>4</w:t>
      </w:r>
      <w:r w:rsidR="00EC1BFB" w:rsidRPr="002A79D3">
        <w:rPr>
          <w:color w:val="000000"/>
          <w:sz w:val="28"/>
          <w:szCs w:val="28"/>
        </w:rPr>
        <w:t>»</w:t>
      </w:r>
      <w:r w:rsidRPr="002A79D3">
        <w:rPr>
          <w:color w:val="000000"/>
          <w:sz w:val="28"/>
          <w:szCs w:val="28"/>
        </w:rPr>
        <w:t xml:space="preserve"> </w:t>
      </w:r>
      <w:r w:rsidR="00C236D2">
        <w:rPr>
          <w:color w:val="000000"/>
          <w:sz w:val="28"/>
          <w:szCs w:val="28"/>
        </w:rPr>
        <w:t>марта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202</w:t>
      </w:r>
      <w:r w:rsidR="00021E12">
        <w:rPr>
          <w:color w:val="000000"/>
          <w:sz w:val="28"/>
          <w:szCs w:val="28"/>
        </w:rPr>
        <w:t>4</w:t>
      </w:r>
      <w:r w:rsidR="00EC49AB" w:rsidRPr="002A79D3">
        <w:rPr>
          <w:color w:val="000000"/>
          <w:sz w:val="28"/>
          <w:szCs w:val="28"/>
        </w:rPr>
        <w:t xml:space="preserve"> №</w:t>
      </w:r>
      <w:r w:rsidR="00021E12">
        <w:rPr>
          <w:color w:val="000000"/>
          <w:sz w:val="28"/>
          <w:szCs w:val="28"/>
        </w:rPr>
        <w:t>34</w:t>
      </w:r>
      <w:r w:rsidR="00EC49AB" w:rsidRPr="002A79D3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686E04">
        <w:rPr>
          <w:b/>
          <w:sz w:val="28"/>
        </w:rPr>
        <w:t>Развитие культуры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BE75D9">
        <w:rPr>
          <w:b/>
          <w:sz w:val="28"/>
        </w:rPr>
        <w:t>2</w:t>
      </w:r>
      <w:r w:rsidR="00021E12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F543A2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1. Конкретные</w:t>
      </w:r>
      <w:r w:rsidR="00214341" w:rsidRPr="001F3C5E">
        <w:rPr>
          <w:b/>
          <w:color w:val="000000"/>
          <w:sz w:val="28"/>
          <w:szCs w:val="28"/>
        </w:rPr>
        <w:t xml:space="preserve"> результаты, достигнутые за 20</w:t>
      </w:r>
      <w:r w:rsidR="00BE75D9" w:rsidRPr="001F3C5E">
        <w:rPr>
          <w:b/>
          <w:color w:val="000000"/>
          <w:sz w:val="28"/>
          <w:szCs w:val="28"/>
        </w:rPr>
        <w:t>2</w:t>
      </w:r>
      <w:r w:rsidR="00021E12">
        <w:rPr>
          <w:b/>
          <w:color w:val="000000"/>
          <w:sz w:val="28"/>
          <w:szCs w:val="28"/>
        </w:rPr>
        <w:t>3</w:t>
      </w:r>
      <w:r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214341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214341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21434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214341">
        <w:rPr>
          <w:color w:val="000000"/>
          <w:sz w:val="28"/>
          <w:szCs w:val="28"/>
        </w:rPr>
        <w:t>1</w:t>
      </w:r>
      <w:r w:rsidR="00232D54">
        <w:rPr>
          <w:color w:val="000000"/>
          <w:sz w:val="28"/>
          <w:szCs w:val="28"/>
        </w:rPr>
        <w:t>34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1. Сохранение культурного и исторического наследия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поселения;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>2. Обеспечение доступа граждан к культурным ценностям и участию в культурной жизни;</w:t>
      </w:r>
    </w:p>
    <w:p w:rsid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3. Реализация творческого потенциала населения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поселения.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Основные приоритетные направления деятельности были направлены на: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</w:t>
      </w:r>
      <w:r>
        <w:rPr>
          <w:sz w:val="28"/>
          <w:szCs w:val="28"/>
        </w:rPr>
        <w:t>.</w:t>
      </w:r>
    </w:p>
    <w:p w:rsidR="008110C2" w:rsidRDefault="00F543A2" w:rsidP="008110C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D91B7B" w:rsidRPr="00D91B7B">
        <w:rPr>
          <w:b/>
          <w:bCs/>
          <w:color w:val="000000"/>
          <w:sz w:val="28"/>
          <w:szCs w:val="28"/>
        </w:rPr>
        <w:t>1</w:t>
      </w:r>
      <w:r w:rsidR="00021E12">
        <w:rPr>
          <w:b/>
          <w:bCs/>
          <w:color w:val="000000"/>
          <w:sz w:val="28"/>
          <w:szCs w:val="28"/>
        </w:rPr>
        <w:t> 341,3</w:t>
      </w:r>
      <w:r w:rsidR="00D91B7B">
        <w:rPr>
          <w:b/>
          <w:bCs/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</w:t>
      </w:r>
      <w:r w:rsidR="00232D5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рублей были направлены на</w:t>
      </w:r>
      <w:r w:rsidR="008110C2">
        <w:rPr>
          <w:color w:val="000000"/>
          <w:sz w:val="28"/>
          <w:szCs w:val="28"/>
        </w:rPr>
        <w:t>:</w:t>
      </w:r>
    </w:p>
    <w:p w:rsidR="008110C2" w:rsidRDefault="008110C2" w:rsidP="008110C2">
      <w:pPr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F543A2" w:rsidRPr="00F543A2">
        <w:rPr>
          <w:color w:val="000000"/>
          <w:sz w:val="28"/>
          <w:szCs w:val="28"/>
        </w:rPr>
        <w:t xml:space="preserve"> </w:t>
      </w:r>
      <w:r w:rsidR="00D91B7B">
        <w:rPr>
          <w:color w:val="000000"/>
          <w:sz w:val="28"/>
          <w:szCs w:val="28"/>
        </w:rPr>
        <w:t xml:space="preserve">   </w:t>
      </w:r>
      <w:r w:rsidR="000001A0">
        <w:rPr>
          <w:color w:val="000000"/>
          <w:sz w:val="28"/>
          <w:szCs w:val="28"/>
        </w:rPr>
        <w:t>обеспечение деятельности учреждения культуры «</w:t>
      </w:r>
      <w:r w:rsidR="00232D54">
        <w:rPr>
          <w:color w:val="000000"/>
          <w:sz w:val="28"/>
          <w:szCs w:val="28"/>
        </w:rPr>
        <w:t>Войнов</w:t>
      </w:r>
      <w:r w:rsidR="000001A0">
        <w:rPr>
          <w:color w:val="000000"/>
          <w:sz w:val="28"/>
          <w:szCs w:val="28"/>
        </w:rPr>
        <w:t>ский СДК»</w:t>
      </w:r>
      <w:r>
        <w:rPr>
          <w:color w:val="000000"/>
          <w:sz w:val="28"/>
          <w:szCs w:val="28"/>
        </w:rPr>
        <w:t>;</w:t>
      </w:r>
      <w:r w:rsidR="00000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D91B7B" w:rsidRDefault="008E14F1" w:rsidP="00D91B7B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F543A2" w:rsidRPr="001F3C5E" w:rsidRDefault="00F543A2" w:rsidP="00D91B7B">
      <w:pPr>
        <w:ind w:firstLine="284"/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A65957" w:rsidRDefault="00F543A2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543A2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муниципальное бюджетное учреждение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Войновск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ого сельского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поселения Егорлыкского района «Войновский сельский дом культуры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».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F543A2" w:rsidRPr="00DF322B" w:rsidRDefault="00DF322B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Цель </w:t>
      </w:r>
      <w:r w:rsidR="00A65957">
        <w:rPr>
          <w:color w:val="000000"/>
          <w:sz w:val="28"/>
          <w:szCs w:val="28"/>
        </w:rPr>
        <w:t xml:space="preserve">МБУК ВСП «Войновский СДК»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t>– развивать и сохранять духовное 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1658F0">
        <w:rPr>
          <w:color w:val="000000"/>
          <w:sz w:val="28"/>
          <w:szCs w:val="28"/>
        </w:rPr>
        <w:t xml:space="preserve">2 </w:t>
      </w:r>
      <w:r w:rsidRPr="00F543A2">
        <w:rPr>
          <w:color w:val="000000"/>
          <w:sz w:val="28"/>
          <w:szCs w:val="28"/>
        </w:rPr>
        <w:t>подпрограмм</w:t>
      </w:r>
      <w:r w:rsidR="001658F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9E77CF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232D54">
        <w:rPr>
          <w:kern w:val="2"/>
          <w:sz w:val="28"/>
          <w:szCs w:val="28"/>
        </w:rPr>
        <w:t>«Развитие культурно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-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досуговой деятельности</w:t>
      </w:r>
      <w:r w:rsidR="00232D54" w:rsidRPr="00D40FE0">
        <w:rPr>
          <w:kern w:val="2"/>
          <w:sz w:val="28"/>
          <w:szCs w:val="28"/>
        </w:rPr>
        <w:t>»</w:t>
      </w:r>
      <w:r w:rsidR="00232D54">
        <w:rPr>
          <w:kern w:val="2"/>
          <w:sz w:val="28"/>
          <w:szCs w:val="28"/>
        </w:rPr>
        <w:t>.</w:t>
      </w:r>
      <w:r w:rsidR="00232D54" w:rsidRPr="00F543A2">
        <w:rPr>
          <w:color w:val="000000"/>
          <w:sz w:val="28"/>
          <w:szCs w:val="28"/>
        </w:rPr>
        <w:t xml:space="preserve"> </w:t>
      </w:r>
    </w:p>
    <w:p w:rsidR="00232D54" w:rsidRDefault="009E77CF" w:rsidP="009E7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658F0">
        <w:rPr>
          <w:color w:val="000000"/>
          <w:sz w:val="28"/>
          <w:szCs w:val="28"/>
        </w:rPr>
        <w:t xml:space="preserve">Подпрограмма 2 </w:t>
      </w:r>
      <w:r w:rsidR="00232D54">
        <w:rPr>
          <w:color w:val="000000"/>
          <w:sz w:val="28"/>
          <w:szCs w:val="28"/>
        </w:rPr>
        <w:t>–</w:t>
      </w:r>
      <w:r w:rsidR="001658F0">
        <w:rPr>
          <w:color w:val="000000"/>
          <w:sz w:val="28"/>
          <w:szCs w:val="28"/>
        </w:rPr>
        <w:t xml:space="preserve"> </w:t>
      </w:r>
      <w:r w:rsidR="00232D54" w:rsidRPr="00F543A2">
        <w:rPr>
          <w:color w:val="000000"/>
          <w:sz w:val="28"/>
          <w:szCs w:val="28"/>
        </w:rPr>
        <w:t>«</w:t>
      </w:r>
      <w:r w:rsidR="00232D54" w:rsidRPr="001658F0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232D54" w:rsidRPr="001658F0">
        <w:rPr>
          <w:color w:val="000000"/>
          <w:sz w:val="28"/>
          <w:szCs w:val="28"/>
        </w:rPr>
        <w:t>ского сельского поселения «Развитие культуры</w:t>
      </w:r>
      <w:r w:rsidR="00232D54">
        <w:rPr>
          <w:color w:val="000000"/>
          <w:sz w:val="28"/>
          <w:szCs w:val="28"/>
        </w:rPr>
        <w:t>».</w:t>
      </w:r>
    </w:p>
    <w:p w:rsidR="00715D45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9E77CF">
        <w:rPr>
          <w:color w:val="000000"/>
          <w:sz w:val="28"/>
          <w:szCs w:val="28"/>
        </w:rPr>
        <w:t>11</w:t>
      </w:r>
      <w:r w:rsidR="001658F0" w:rsidRPr="001658F0">
        <w:rPr>
          <w:color w:val="000000"/>
          <w:sz w:val="28"/>
          <w:szCs w:val="28"/>
        </w:rPr>
        <w:t>.05.2018</w:t>
      </w:r>
      <w:r w:rsidR="009E77CF">
        <w:rPr>
          <w:color w:val="000000"/>
          <w:sz w:val="28"/>
          <w:szCs w:val="28"/>
        </w:rPr>
        <w:t xml:space="preserve"> </w:t>
      </w:r>
      <w:r w:rsidR="001658F0" w:rsidRPr="001658F0">
        <w:rPr>
          <w:color w:val="000000"/>
          <w:sz w:val="28"/>
          <w:szCs w:val="28"/>
        </w:rPr>
        <w:t xml:space="preserve">г. № </w:t>
      </w:r>
      <w:r w:rsidR="009E77CF">
        <w:rPr>
          <w:color w:val="000000"/>
          <w:sz w:val="28"/>
          <w:szCs w:val="28"/>
        </w:rPr>
        <w:t>48</w:t>
      </w:r>
      <w:r w:rsidR="001658F0" w:rsidRPr="001658F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232D5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DB74E3">
        <w:rPr>
          <w:color w:val="000000"/>
          <w:sz w:val="28"/>
          <w:szCs w:val="28"/>
        </w:rPr>
        <w:t>распоряжением</w:t>
      </w:r>
      <w:bookmarkStart w:id="0" w:name="_GoBack"/>
      <w:bookmarkEnd w:id="0"/>
      <w:r w:rsidR="00715D45" w:rsidRPr="00F543A2">
        <w:rPr>
          <w:color w:val="000000"/>
          <w:sz w:val="28"/>
          <w:szCs w:val="28"/>
        </w:rPr>
        <w:t xml:space="preserve"> Администрации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</w:t>
      </w:r>
      <w:r w:rsidR="00715D45">
        <w:rPr>
          <w:color w:val="000000"/>
          <w:sz w:val="28"/>
          <w:szCs w:val="28"/>
        </w:rPr>
        <w:t xml:space="preserve">от </w:t>
      </w:r>
      <w:r w:rsidR="00021E12">
        <w:rPr>
          <w:color w:val="000000"/>
          <w:sz w:val="28"/>
          <w:szCs w:val="28"/>
        </w:rPr>
        <w:t>29</w:t>
      </w:r>
      <w:r w:rsidR="00715D45" w:rsidRPr="00CF6C6B">
        <w:rPr>
          <w:color w:val="000000"/>
          <w:sz w:val="28"/>
          <w:szCs w:val="28"/>
        </w:rPr>
        <w:t>.12.202</w:t>
      </w:r>
      <w:r w:rsidR="00021E12">
        <w:rPr>
          <w:color w:val="000000"/>
          <w:sz w:val="28"/>
          <w:szCs w:val="28"/>
        </w:rPr>
        <w:t>2</w:t>
      </w:r>
      <w:r w:rsidR="00715D45" w:rsidRPr="00CF6C6B">
        <w:rPr>
          <w:color w:val="000000"/>
          <w:sz w:val="28"/>
          <w:szCs w:val="28"/>
        </w:rPr>
        <w:t xml:space="preserve"> №</w:t>
      </w:r>
      <w:r w:rsidR="00021E12">
        <w:rPr>
          <w:color w:val="000000"/>
          <w:sz w:val="28"/>
          <w:szCs w:val="28"/>
        </w:rPr>
        <w:t xml:space="preserve"> 75</w:t>
      </w:r>
      <w:r w:rsidR="00715D45">
        <w:rPr>
          <w:color w:val="000000"/>
          <w:sz w:val="28"/>
          <w:szCs w:val="28"/>
        </w:rPr>
        <w:t xml:space="preserve"> </w:t>
      </w:r>
      <w:r w:rsidR="00715D45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поселения </w:t>
      </w:r>
      <w:r w:rsidR="00EF77A9" w:rsidRPr="00F543A2">
        <w:rPr>
          <w:color w:val="000000"/>
          <w:sz w:val="28"/>
          <w:szCs w:val="28"/>
        </w:rPr>
        <w:t>«</w:t>
      </w:r>
      <w:r w:rsidR="00EF77A9">
        <w:rPr>
          <w:color w:val="000000"/>
          <w:sz w:val="28"/>
          <w:szCs w:val="28"/>
        </w:rPr>
        <w:t xml:space="preserve">Развитие </w:t>
      </w:r>
      <w:r w:rsidR="00486128">
        <w:rPr>
          <w:color w:val="000000"/>
          <w:sz w:val="28"/>
          <w:szCs w:val="28"/>
        </w:rPr>
        <w:t>культуры</w:t>
      </w:r>
      <w:r w:rsidR="00486128" w:rsidRPr="00F543A2">
        <w:rPr>
          <w:color w:val="000000"/>
          <w:sz w:val="28"/>
          <w:szCs w:val="28"/>
        </w:rPr>
        <w:t>» на</w:t>
      </w:r>
      <w:r w:rsidR="00715D45" w:rsidRPr="00F543A2">
        <w:rPr>
          <w:color w:val="000000"/>
          <w:sz w:val="28"/>
          <w:szCs w:val="28"/>
        </w:rPr>
        <w:t xml:space="preserve"> 20</w:t>
      </w:r>
      <w:r w:rsidR="00715D45">
        <w:rPr>
          <w:color w:val="000000"/>
          <w:sz w:val="28"/>
          <w:szCs w:val="28"/>
        </w:rPr>
        <w:t>2</w:t>
      </w:r>
      <w:r w:rsidR="00486128">
        <w:rPr>
          <w:color w:val="000000"/>
          <w:sz w:val="28"/>
          <w:szCs w:val="28"/>
        </w:rPr>
        <w:t>3</w:t>
      </w:r>
      <w:r w:rsidR="00715D45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1658F0" w:rsidRPr="00F543A2" w:rsidRDefault="001658F0" w:rsidP="00BE2DD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подпрограммы 1 в 20</w:t>
      </w:r>
      <w:r w:rsidR="00CE438B">
        <w:rPr>
          <w:color w:val="000000"/>
          <w:sz w:val="28"/>
          <w:szCs w:val="28"/>
        </w:rPr>
        <w:t>2</w:t>
      </w:r>
      <w:r w:rsidR="0048612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</w:t>
      </w:r>
      <w:r w:rsidR="00D243C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A65957">
        <w:rPr>
          <w:color w:val="000000"/>
          <w:sz w:val="28"/>
          <w:szCs w:val="28"/>
        </w:rPr>
        <w:t>израсходова</w:t>
      </w:r>
      <w:r w:rsidR="00A65957" w:rsidRPr="00F543A2">
        <w:rPr>
          <w:color w:val="000000"/>
          <w:sz w:val="28"/>
          <w:szCs w:val="28"/>
        </w:rPr>
        <w:t xml:space="preserve">но </w:t>
      </w:r>
      <w:r w:rsidR="00486128" w:rsidRPr="00486128">
        <w:rPr>
          <w:color w:val="000000"/>
          <w:sz w:val="28"/>
          <w:szCs w:val="28"/>
        </w:rPr>
        <w:t xml:space="preserve">1 341,3 </w:t>
      </w:r>
      <w:r w:rsidR="00A65957" w:rsidRPr="00F543A2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</w:t>
      </w:r>
      <w:r w:rsidR="00A65957" w:rsidRPr="00F543A2">
        <w:rPr>
          <w:color w:val="000000"/>
          <w:sz w:val="28"/>
          <w:szCs w:val="28"/>
        </w:rPr>
        <w:t xml:space="preserve"> рублей.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</w:t>
      </w:r>
      <w:r w:rsidR="001658F0">
        <w:rPr>
          <w:color w:val="000000"/>
          <w:sz w:val="28"/>
          <w:szCs w:val="28"/>
        </w:rPr>
        <w:t>ю подпрограммы 2</w:t>
      </w:r>
      <w:r w:rsidRPr="00F543A2">
        <w:rPr>
          <w:color w:val="000000"/>
          <w:sz w:val="28"/>
          <w:szCs w:val="28"/>
        </w:rPr>
        <w:t xml:space="preserve"> на 20</w:t>
      </w:r>
      <w:r w:rsidR="00CE438B">
        <w:rPr>
          <w:color w:val="000000"/>
          <w:sz w:val="28"/>
          <w:szCs w:val="28"/>
        </w:rPr>
        <w:t>2</w:t>
      </w:r>
      <w:r w:rsidR="00486128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</w:t>
      </w:r>
      <w:r w:rsidR="00A65957">
        <w:rPr>
          <w:color w:val="000000"/>
          <w:sz w:val="28"/>
          <w:szCs w:val="28"/>
        </w:rPr>
        <w:t xml:space="preserve"> финансирования не предусматривалось.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 w:rsidR="00963C34">
        <w:rPr>
          <w:kern w:val="2"/>
          <w:sz w:val="28"/>
          <w:szCs w:val="28"/>
        </w:rPr>
        <w:t>«Развитие культурно-досуговой деятельности</w:t>
      </w:r>
      <w:r w:rsidR="00963C34" w:rsidRPr="00D40FE0">
        <w:rPr>
          <w:kern w:val="2"/>
          <w:sz w:val="28"/>
          <w:szCs w:val="28"/>
        </w:rPr>
        <w:t>»</w:t>
      </w:r>
      <w:r w:rsidRPr="00F543A2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в 202</w:t>
      </w:r>
      <w:r w:rsidR="00486128">
        <w:rPr>
          <w:color w:val="000000"/>
          <w:sz w:val="28"/>
          <w:szCs w:val="28"/>
        </w:rPr>
        <w:t>3</w:t>
      </w:r>
      <w:r w:rsidR="00963C34">
        <w:rPr>
          <w:color w:val="000000"/>
          <w:sz w:val="28"/>
          <w:szCs w:val="28"/>
        </w:rPr>
        <w:t xml:space="preserve"> году было предусмотрено</w:t>
      </w:r>
      <w:r w:rsidRPr="00F543A2">
        <w:rPr>
          <w:color w:val="000000"/>
          <w:sz w:val="28"/>
          <w:szCs w:val="28"/>
        </w:rPr>
        <w:t xml:space="preserve"> выполнение </w:t>
      </w:r>
      <w:r w:rsidR="00D243CD">
        <w:rPr>
          <w:color w:val="000000"/>
          <w:sz w:val="28"/>
          <w:szCs w:val="28"/>
        </w:rPr>
        <w:t>двух</w:t>
      </w:r>
      <w:r w:rsidRPr="00F543A2">
        <w:rPr>
          <w:color w:val="000000"/>
          <w:sz w:val="28"/>
          <w:szCs w:val="28"/>
        </w:rPr>
        <w:t xml:space="preserve"> основных мероприяти</w:t>
      </w:r>
      <w:r w:rsidR="00963C34">
        <w:rPr>
          <w:color w:val="000000"/>
          <w:sz w:val="28"/>
          <w:szCs w:val="28"/>
        </w:rPr>
        <w:t>й, которые выполнены</w:t>
      </w:r>
      <w:r w:rsidRPr="00F543A2">
        <w:rPr>
          <w:color w:val="000000"/>
          <w:sz w:val="28"/>
          <w:szCs w:val="28"/>
        </w:rPr>
        <w:t xml:space="preserve"> в установленный срок</w:t>
      </w:r>
      <w:r w:rsidR="00963C34">
        <w:rPr>
          <w:color w:val="000000"/>
          <w:sz w:val="28"/>
          <w:szCs w:val="28"/>
        </w:rPr>
        <w:t>.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</w:t>
      </w:r>
      <w:r w:rsidR="00AB7FD4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основного мероприятия 1.1 «</w:t>
      </w:r>
      <w:r w:rsidR="00963C34" w:rsidRPr="00963C34">
        <w:rPr>
          <w:color w:val="000000"/>
          <w:sz w:val="28"/>
          <w:szCs w:val="28"/>
        </w:rPr>
        <w:t>Расходы на обеспечение деятельности (оказание услуг) муниципальных учреждений Войновского сельского поселения</w:t>
      </w:r>
      <w:r w:rsidR="00963C34">
        <w:rPr>
          <w:color w:val="000000"/>
          <w:sz w:val="28"/>
          <w:szCs w:val="28"/>
        </w:rPr>
        <w:t>»</w:t>
      </w:r>
      <w:r w:rsidR="00AB7FD4">
        <w:rPr>
          <w:color w:val="000000"/>
          <w:sz w:val="28"/>
          <w:szCs w:val="28"/>
        </w:rPr>
        <w:t xml:space="preserve"> предоставлялись субсидии учреждению на выплату заработной плат</w:t>
      </w:r>
      <w:r w:rsidR="00AC7642">
        <w:rPr>
          <w:color w:val="000000"/>
          <w:sz w:val="28"/>
          <w:szCs w:val="28"/>
        </w:rPr>
        <w:t>ы</w:t>
      </w:r>
      <w:r w:rsidR="00AB7FD4">
        <w:rPr>
          <w:color w:val="000000"/>
          <w:sz w:val="28"/>
          <w:szCs w:val="28"/>
        </w:rPr>
        <w:t xml:space="preserve">, оплату коммунальных услуг, оплату услуг, согласно заключенных договоров на </w:t>
      </w:r>
      <w:r w:rsidR="00D77A85" w:rsidRPr="00CF42DA">
        <w:rPr>
          <w:color w:val="000000"/>
          <w:sz w:val="28"/>
          <w:szCs w:val="28"/>
        </w:rPr>
        <w:t xml:space="preserve">сумму </w:t>
      </w:r>
      <w:r w:rsidR="00D136E0" w:rsidRPr="00CF42DA">
        <w:rPr>
          <w:b/>
          <w:color w:val="000000"/>
          <w:sz w:val="28"/>
          <w:szCs w:val="28"/>
        </w:rPr>
        <w:t xml:space="preserve">1 341,3 </w:t>
      </w:r>
      <w:r w:rsidR="00D77A85" w:rsidRPr="00CF42DA">
        <w:rPr>
          <w:color w:val="000000"/>
          <w:sz w:val="28"/>
          <w:szCs w:val="28"/>
        </w:rPr>
        <w:t>тыс</w:t>
      </w:r>
      <w:r w:rsidR="00A65957" w:rsidRPr="00CF42DA">
        <w:rPr>
          <w:color w:val="000000"/>
          <w:sz w:val="28"/>
          <w:szCs w:val="28"/>
        </w:rPr>
        <w:t>яч</w:t>
      </w:r>
      <w:r w:rsidR="00D77A85" w:rsidRPr="00CF42DA">
        <w:rPr>
          <w:color w:val="000000"/>
          <w:sz w:val="28"/>
          <w:szCs w:val="28"/>
        </w:rPr>
        <w:t xml:space="preserve"> рублей.</w:t>
      </w:r>
    </w:p>
    <w:p w:rsidR="00555726" w:rsidRPr="00555726" w:rsidRDefault="00C34CB2" w:rsidP="00EB11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5D94">
        <w:rPr>
          <w:color w:val="000000"/>
          <w:sz w:val="28"/>
          <w:szCs w:val="28"/>
        </w:rPr>
        <w:t xml:space="preserve">        </w:t>
      </w:r>
      <w:r w:rsidR="00555726"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E123D2" w:rsidRPr="00E123D2" w:rsidRDefault="00AB0954" w:rsidP="00E123D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</w:t>
      </w:r>
      <w:r w:rsidR="00AC7642">
        <w:rPr>
          <w:color w:val="000000"/>
          <w:sz w:val="28"/>
          <w:szCs w:val="28"/>
        </w:rPr>
        <w:t>и муниципальной программы в 20</w:t>
      </w:r>
      <w:r w:rsidR="004855D2">
        <w:rPr>
          <w:color w:val="000000"/>
          <w:sz w:val="28"/>
          <w:szCs w:val="28"/>
        </w:rPr>
        <w:t>2</w:t>
      </w:r>
      <w:r w:rsidR="00AC1E72">
        <w:rPr>
          <w:color w:val="000000"/>
          <w:sz w:val="28"/>
          <w:szCs w:val="28"/>
        </w:rPr>
        <w:t>3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 w:rsidR="00E123D2" w:rsidRPr="00E123D2">
        <w:rPr>
          <w:color w:val="000000"/>
          <w:sz w:val="28"/>
          <w:szCs w:val="28"/>
        </w:rPr>
        <w:t xml:space="preserve">введение режима экономии средств бюджета, что не позволило в полном объеме осуществить расходы, запланированные в рамках реализации основных мероприятий муниципальной программы </w:t>
      </w:r>
      <w:r w:rsidR="00E123D2" w:rsidRPr="00754C5A">
        <w:rPr>
          <w:color w:val="000000"/>
          <w:sz w:val="28"/>
          <w:szCs w:val="28"/>
        </w:rPr>
        <w:t>в 20</w:t>
      </w:r>
      <w:r w:rsidR="004855D2" w:rsidRPr="00754C5A">
        <w:rPr>
          <w:color w:val="000000"/>
          <w:sz w:val="28"/>
          <w:szCs w:val="28"/>
        </w:rPr>
        <w:t>2</w:t>
      </w:r>
      <w:r w:rsidR="00AC1E72" w:rsidRPr="00754C5A">
        <w:rPr>
          <w:color w:val="000000"/>
          <w:sz w:val="28"/>
          <w:szCs w:val="28"/>
        </w:rPr>
        <w:t>3</w:t>
      </w:r>
      <w:r w:rsidR="00E123D2" w:rsidRPr="00754C5A">
        <w:rPr>
          <w:color w:val="000000"/>
          <w:sz w:val="28"/>
          <w:szCs w:val="28"/>
        </w:rPr>
        <w:t xml:space="preserve"> году</w:t>
      </w:r>
      <w:r w:rsidR="008B6AF3" w:rsidRPr="00754C5A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4855D2">
        <w:rPr>
          <w:sz w:val="28"/>
          <w:szCs w:val="28"/>
        </w:rPr>
        <w:t>2</w:t>
      </w:r>
      <w:r w:rsidR="00116D13">
        <w:rPr>
          <w:sz w:val="28"/>
          <w:szCs w:val="28"/>
        </w:rPr>
        <w:t>3</w:t>
      </w:r>
      <w:r w:rsidRPr="000759B1">
        <w:rPr>
          <w:sz w:val="28"/>
          <w:szCs w:val="28"/>
        </w:rPr>
        <w:t xml:space="preserve"> году по плану составил </w:t>
      </w:r>
      <w:r w:rsidR="00116D13" w:rsidRPr="00116D13">
        <w:rPr>
          <w:color w:val="000000"/>
          <w:sz w:val="28"/>
          <w:szCs w:val="28"/>
        </w:rPr>
        <w:t xml:space="preserve">1 341,3 </w:t>
      </w:r>
      <w:r w:rsidR="00116D13" w:rsidRPr="009E492B">
        <w:rPr>
          <w:color w:val="000000"/>
          <w:sz w:val="28"/>
          <w:szCs w:val="28"/>
        </w:rPr>
        <w:t>тысяч</w:t>
      </w:r>
      <w:r w:rsidR="00F60686">
        <w:rPr>
          <w:sz w:val="28"/>
          <w:szCs w:val="28"/>
        </w:rPr>
        <w:t xml:space="preserve">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116D13" w:rsidRPr="00116D13">
        <w:rPr>
          <w:color w:val="000000"/>
          <w:sz w:val="28"/>
          <w:szCs w:val="28"/>
        </w:rPr>
        <w:t xml:space="preserve">1 341,3 </w:t>
      </w:r>
      <w:r w:rsidR="00116D13" w:rsidRPr="009E492B">
        <w:rPr>
          <w:color w:val="000000"/>
          <w:sz w:val="28"/>
          <w:szCs w:val="28"/>
        </w:rPr>
        <w:t>тысяч</w:t>
      </w:r>
      <w:r w:rsidRPr="000759B1">
        <w:rPr>
          <w:sz w:val="28"/>
          <w:szCs w:val="28"/>
        </w:rPr>
        <w:t xml:space="preserve"> руб</w:t>
      </w:r>
      <w:r w:rsidR="00F60686">
        <w:rPr>
          <w:sz w:val="28"/>
          <w:szCs w:val="28"/>
        </w:rPr>
        <w:t>лей.</w:t>
      </w:r>
      <w:r w:rsidRPr="000759B1">
        <w:rPr>
          <w:sz w:val="28"/>
          <w:szCs w:val="28"/>
        </w:rPr>
        <w:t xml:space="preserve"> (</w:t>
      </w:r>
      <w:r w:rsidR="00B57EFC">
        <w:rPr>
          <w:sz w:val="28"/>
          <w:szCs w:val="28"/>
        </w:rPr>
        <w:t>100,0</w:t>
      </w:r>
      <w:r>
        <w:rPr>
          <w:sz w:val="28"/>
          <w:szCs w:val="28"/>
        </w:rPr>
        <w:t xml:space="preserve"> %)</w:t>
      </w:r>
      <w:r w:rsidR="008B6AF3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F3C5E">
        <w:rPr>
          <w:b/>
          <w:color w:val="000000"/>
          <w:sz w:val="28"/>
          <w:szCs w:val="28"/>
        </w:rPr>
        <w:t>ципальной программы за 20</w:t>
      </w:r>
      <w:r w:rsidR="004855D2" w:rsidRPr="001F3C5E">
        <w:rPr>
          <w:b/>
          <w:color w:val="000000"/>
          <w:sz w:val="28"/>
          <w:szCs w:val="28"/>
        </w:rPr>
        <w:t>2</w:t>
      </w:r>
      <w:r w:rsidR="00A30C57">
        <w:rPr>
          <w:b/>
          <w:color w:val="000000"/>
          <w:sz w:val="28"/>
          <w:szCs w:val="28"/>
        </w:rPr>
        <w:t>3</w:t>
      </w:r>
      <w:r w:rsidR="00C67288"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F60686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573D8D">
        <w:rPr>
          <w:color w:val="000000"/>
          <w:sz w:val="28"/>
          <w:szCs w:val="28"/>
        </w:rPr>
        <w:t>2</w:t>
      </w:r>
      <w:r w:rsidR="00A30C57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</w:t>
      </w:r>
      <w:r w:rsidR="00F60686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573D8D">
        <w:rPr>
          <w:color w:val="000000"/>
          <w:sz w:val="28"/>
          <w:szCs w:val="28"/>
        </w:rPr>
        <w:t>2</w:t>
      </w:r>
      <w:r w:rsidR="00A30C57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6</w:t>
      </w:r>
      <w:r w:rsidR="00F543A2" w:rsidRPr="001F3C5E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F3C5E">
        <w:rPr>
          <w:b/>
          <w:color w:val="000000"/>
          <w:sz w:val="28"/>
          <w:szCs w:val="28"/>
        </w:rPr>
        <w:t xml:space="preserve">вности </w:t>
      </w:r>
    </w:p>
    <w:p w:rsidR="00F543A2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 для своевременного выявления негативных фактов, влияющих на показатели результативности программы.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>- Критерий «Степень достижения целевых показателей подпрограммы «Развитие культурно-досуговой деятельности» равен: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а) количество проведенных мероприятий – </w:t>
      </w:r>
      <w:r w:rsidR="00AB784E" w:rsidRPr="00EF77A9">
        <w:rPr>
          <w:kern w:val="2"/>
          <w:sz w:val="28"/>
          <w:szCs w:val="28"/>
        </w:rPr>
        <w:t>119</w:t>
      </w:r>
      <w:r w:rsidR="00C36D3B" w:rsidRPr="00EF77A9">
        <w:rPr>
          <w:kern w:val="2"/>
          <w:sz w:val="28"/>
          <w:szCs w:val="28"/>
        </w:rPr>
        <w:t>/</w:t>
      </w:r>
      <w:r w:rsidR="00AB784E" w:rsidRPr="00EF77A9">
        <w:rPr>
          <w:kern w:val="2"/>
          <w:sz w:val="28"/>
          <w:szCs w:val="28"/>
        </w:rPr>
        <w:t>119</w:t>
      </w:r>
      <w:r w:rsidRPr="00EF77A9">
        <w:rPr>
          <w:kern w:val="2"/>
          <w:sz w:val="28"/>
          <w:szCs w:val="28"/>
        </w:rPr>
        <w:t>=1</w:t>
      </w:r>
      <w:r w:rsidR="003227F5" w:rsidRPr="00EF77A9">
        <w:rPr>
          <w:kern w:val="2"/>
          <w:sz w:val="28"/>
          <w:szCs w:val="28"/>
        </w:rPr>
        <w:t>,</w:t>
      </w:r>
      <w:r w:rsidR="00A0567C" w:rsidRPr="00EF77A9">
        <w:rPr>
          <w:kern w:val="2"/>
          <w:sz w:val="28"/>
          <w:szCs w:val="28"/>
        </w:rPr>
        <w:t>02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б) количество клубных формирований – </w:t>
      </w:r>
      <w:r w:rsidR="00CC7757" w:rsidRPr="00EF77A9">
        <w:rPr>
          <w:kern w:val="2"/>
          <w:sz w:val="28"/>
          <w:szCs w:val="28"/>
        </w:rPr>
        <w:t>7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7</w:t>
      </w:r>
      <w:r w:rsidRPr="00EF77A9">
        <w:rPr>
          <w:kern w:val="2"/>
          <w:sz w:val="28"/>
          <w:szCs w:val="28"/>
        </w:rPr>
        <w:t xml:space="preserve"> = 1</w:t>
      </w:r>
      <w:r w:rsidR="0003256E" w:rsidRPr="00EF77A9">
        <w:rPr>
          <w:kern w:val="2"/>
          <w:sz w:val="28"/>
          <w:szCs w:val="28"/>
        </w:rPr>
        <w:t>,0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CC7757" w:rsidRPr="00EF77A9">
        <w:rPr>
          <w:kern w:val="2"/>
          <w:sz w:val="28"/>
          <w:szCs w:val="28"/>
        </w:rPr>
        <w:t>166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166</w:t>
      </w:r>
      <w:r w:rsidRPr="00EF77A9">
        <w:rPr>
          <w:kern w:val="2"/>
          <w:sz w:val="28"/>
          <w:szCs w:val="28"/>
        </w:rPr>
        <w:t>=1</w:t>
      </w:r>
      <w:r w:rsidR="003227F5" w:rsidRPr="00EF77A9">
        <w:rPr>
          <w:kern w:val="2"/>
          <w:sz w:val="28"/>
          <w:szCs w:val="28"/>
        </w:rPr>
        <w:t>,</w:t>
      </w:r>
      <w:r w:rsidR="00CF3C12" w:rsidRPr="00EF77A9">
        <w:rPr>
          <w:kern w:val="2"/>
          <w:sz w:val="28"/>
          <w:szCs w:val="28"/>
        </w:rPr>
        <w:t>0</w:t>
      </w:r>
    </w:p>
    <w:p w:rsidR="00F55697" w:rsidRPr="008B6AF3" w:rsidRDefault="00F55697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г) количество участников культурно-массовых мероприятий </w:t>
      </w:r>
      <w:r w:rsidR="00CC7757" w:rsidRPr="00EF77A9">
        <w:rPr>
          <w:kern w:val="2"/>
          <w:sz w:val="28"/>
          <w:szCs w:val="28"/>
        </w:rPr>
        <w:t>5503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5053</w:t>
      </w:r>
      <w:r w:rsidRPr="00EF77A9">
        <w:rPr>
          <w:kern w:val="2"/>
          <w:sz w:val="28"/>
          <w:szCs w:val="28"/>
        </w:rPr>
        <w:t>=1,0</w:t>
      </w:r>
      <w:r w:rsidR="00B54B68" w:rsidRPr="00EF77A9">
        <w:rPr>
          <w:kern w:val="2"/>
          <w:sz w:val="28"/>
          <w:szCs w:val="28"/>
        </w:rPr>
        <w:t>1</w:t>
      </w:r>
    </w:p>
    <w:p w:rsidR="008B6AF3" w:rsidRP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 xml:space="preserve"> - Критерий «Степень соответствия запланированному уровню затрат» подпрограммы «Развитие культурно-досуговой деятельности» равен:</w:t>
      </w:r>
    </w:p>
    <w:p w:rsidR="008B6AF3" w:rsidRPr="008B6AF3" w:rsidRDefault="002F7CA7" w:rsidP="008B6AF3">
      <w:pPr>
        <w:ind w:firstLine="709"/>
        <w:jc w:val="both"/>
        <w:rPr>
          <w:kern w:val="2"/>
          <w:sz w:val="28"/>
          <w:szCs w:val="28"/>
        </w:rPr>
      </w:pPr>
      <w:r w:rsidRPr="002F7CA7">
        <w:rPr>
          <w:color w:val="000000"/>
          <w:sz w:val="28"/>
          <w:szCs w:val="28"/>
        </w:rPr>
        <w:t xml:space="preserve">1 341,3 </w:t>
      </w:r>
      <w:r w:rsidR="008B6AF3" w:rsidRPr="008B6AF3">
        <w:rPr>
          <w:kern w:val="2"/>
          <w:sz w:val="28"/>
          <w:szCs w:val="28"/>
        </w:rPr>
        <w:t>/</w:t>
      </w:r>
      <w:r w:rsidR="009F18C4" w:rsidRPr="009F18C4">
        <w:t xml:space="preserve"> </w:t>
      </w:r>
      <w:r w:rsidRPr="002F7CA7">
        <w:rPr>
          <w:color w:val="000000"/>
          <w:sz w:val="28"/>
          <w:szCs w:val="28"/>
        </w:rPr>
        <w:t xml:space="preserve">1 341,3 </w:t>
      </w:r>
      <w:r w:rsidR="008B6AF3" w:rsidRPr="008B6AF3">
        <w:rPr>
          <w:kern w:val="2"/>
          <w:sz w:val="28"/>
          <w:szCs w:val="28"/>
        </w:rPr>
        <w:t>=1,0</w:t>
      </w:r>
    </w:p>
    <w:p w:rsidR="007D51BC" w:rsidRDefault="008B6AF3" w:rsidP="008B6AF3">
      <w:pPr>
        <w:ind w:firstLine="709"/>
        <w:jc w:val="both"/>
        <w:rPr>
          <w:sz w:val="24"/>
          <w:szCs w:val="24"/>
        </w:rPr>
      </w:pPr>
      <w:r w:rsidRPr="008B6AF3"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F543A2" w:rsidRPr="00F543A2" w:rsidRDefault="00F543A2" w:rsidP="00424BBB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927193">
        <w:rPr>
          <w:color w:val="000000"/>
          <w:sz w:val="28"/>
          <w:szCs w:val="28"/>
        </w:rPr>
        <w:t>2</w:t>
      </w:r>
      <w:r w:rsidR="002F7CA7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7D51BC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CF3C12">
        <w:rPr>
          <w:color w:val="000000"/>
          <w:sz w:val="28"/>
          <w:szCs w:val="28"/>
        </w:rPr>
        <w:t>2</w:t>
      </w:r>
      <w:r w:rsidR="002F7CA7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215DA3" w:rsidRPr="00872A96" w:rsidRDefault="00215DA3" w:rsidP="00215D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A07696">
        <w:rPr>
          <w:color w:val="000000"/>
          <w:sz w:val="28"/>
          <w:szCs w:val="28"/>
        </w:rPr>
        <w:t>Распоряжением</w:t>
      </w:r>
      <w:r w:rsidRPr="00872A96">
        <w:rPr>
          <w:color w:val="000000"/>
          <w:sz w:val="28"/>
          <w:szCs w:val="28"/>
        </w:rPr>
        <w:t xml:space="preserve"> Администрации Войновского сельского поселения от 2</w:t>
      </w:r>
      <w:r w:rsidR="00A07696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>.12.202</w:t>
      </w:r>
      <w:r w:rsidR="00A07696">
        <w:rPr>
          <w:color w:val="000000"/>
          <w:sz w:val="28"/>
          <w:szCs w:val="28"/>
        </w:rPr>
        <w:t>3</w:t>
      </w:r>
      <w:r w:rsidRPr="00872A96">
        <w:rPr>
          <w:color w:val="000000"/>
          <w:sz w:val="28"/>
          <w:szCs w:val="28"/>
        </w:rPr>
        <w:t xml:space="preserve"> №</w:t>
      </w:r>
      <w:r w:rsidR="00A07696">
        <w:rPr>
          <w:color w:val="000000"/>
          <w:sz w:val="28"/>
          <w:szCs w:val="28"/>
        </w:rPr>
        <w:t>87</w:t>
      </w:r>
      <w:r w:rsidRPr="00872A96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Pr="00F543A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>»</w:t>
      </w:r>
      <w:r w:rsidRPr="00872A96">
        <w:rPr>
          <w:color w:val="000000"/>
          <w:sz w:val="28"/>
          <w:szCs w:val="28"/>
        </w:rPr>
        <w:t xml:space="preserve"> на 202</w:t>
      </w:r>
      <w:r w:rsidR="00A07696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215DA3" w:rsidRPr="00EC49AB" w:rsidRDefault="00215DA3" w:rsidP="00215DA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A07696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>.12.202</w:t>
      </w:r>
      <w:r w:rsidR="00A07696">
        <w:rPr>
          <w:color w:val="000000"/>
          <w:sz w:val="28"/>
          <w:szCs w:val="28"/>
        </w:rPr>
        <w:t>3</w:t>
      </w:r>
      <w:r w:rsidRPr="00872A96">
        <w:rPr>
          <w:color w:val="000000"/>
          <w:sz w:val="28"/>
          <w:szCs w:val="28"/>
        </w:rPr>
        <w:t xml:space="preserve"> № </w:t>
      </w:r>
      <w:r w:rsidR="00A07696">
        <w:rPr>
          <w:color w:val="000000"/>
          <w:sz w:val="28"/>
          <w:szCs w:val="28"/>
        </w:rPr>
        <w:t>68</w:t>
      </w:r>
      <w:r w:rsidRPr="00872A96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A07696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год и на плановый период 202</w:t>
      </w:r>
      <w:r w:rsidR="00A07696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и 202</w:t>
      </w:r>
      <w:r w:rsidR="00A07696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A07696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>-202</w:t>
      </w:r>
      <w:r w:rsidR="00A07696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годы.</w:t>
      </w:r>
    </w:p>
    <w:p w:rsidR="00215DA3" w:rsidRDefault="00215DA3" w:rsidP="00215DA3">
      <w:pPr>
        <w:jc w:val="both"/>
        <w:rPr>
          <w:sz w:val="28"/>
          <w:szCs w:val="28"/>
        </w:rPr>
        <w:sectPr w:rsidR="00215DA3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686E04">
        <w:rPr>
          <w:sz w:val="28"/>
          <w:szCs w:val="28"/>
        </w:rPr>
        <w:t>Развитие культуры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060FC4">
        <w:rPr>
          <w:sz w:val="28"/>
          <w:szCs w:val="28"/>
        </w:rPr>
        <w:t>2</w:t>
      </w:r>
      <w:r w:rsidR="003E55E3">
        <w:rPr>
          <w:sz w:val="28"/>
          <w:szCs w:val="28"/>
        </w:rPr>
        <w:t>3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843"/>
        <w:gridCol w:w="1417"/>
        <w:gridCol w:w="1104"/>
        <w:gridCol w:w="1526"/>
        <w:gridCol w:w="1594"/>
        <w:gridCol w:w="2410"/>
        <w:gridCol w:w="1729"/>
        <w:gridCol w:w="1673"/>
      </w:tblGrid>
      <w:tr w:rsidR="00F12551" w:rsidRPr="00EC49AB" w:rsidTr="00E53D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521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E53D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E53D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F322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686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</w:t>
            </w:r>
            <w:r w:rsidR="002A24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E53D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2A240E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bCs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4460F2" w:rsidRPr="00EC49AB" w:rsidRDefault="004460F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F3C12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3E5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E53DC9">
              <w:rPr>
                <w:sz w:val="28"/>
                <w:szCs w:val="28"/>
              </w:rPr>
              <w:t>2</w:t>
            </w:r>
            <w:r w:rsidR="003E55E3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4460F2" w:rsidRPr="00EC49AB" w:rsidRDefault="00555726" w:rsidP="003E5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E53DC9">
              <w:rPr>
                <w:sz w:val="28"/>
                <w:szCs w:val="28"/>
              </w:rPr>
              <w:t>2</w:t>
            </w:r>
            <w:r w:rsidR="003E55E3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460F2" w:rsidRPr="00EC49AB" w:rsidRDefault="002A240E" w:rsidP="008F4FCC">
            <w:pPr>
              <w:rPr>
                <w:color w:val="000000"/>
                <w:kern w:val="2"/>
                <w:sz w:val="28"/>
                <w:szCs w:val="28"/>
              </w:rPr>
            </w:pPr>
            <w:r w:rsidRPr="002A240E">
              <w:rPr>
                <w:color w:val="000000"/>
                <w:kern w:val="2"/>
                <w:sz w:val="28"/>
                <w:szCs w:val="28"/>
              </w:rPr>
              <w:t>Проведены культурно-массовые мероприятия с участием населения, отчетные концерты самодеятельных коллективов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</w:t>
      </w:r>
      <w:r w:rsidR="00714AC1" w:rsidRPr="00EC49AB">
        <w:rPr>
          <w:sz w:val="28"/>
          <w:szCs w:val="28"/>
        </w:rPr>
        <w:t>федерального</w:t>
      </w:r>
      <w:r w:rsidR="00714AC1">
        <w:rPr>
          <w:sz w:val="28"/>
          <w:szCs w:val="28"/>
        </w:rPr>
        <w:t>,</w:t>
      </w:r>
      <w:r w:rsidR="00714AC1" w:rsidRPr="00EC49AB">
        <w:rPr>
          <w:sz w:val="28"/>
          <w:szCs w:val="28"/>
        </w:rPr>
        <w:t xml:space="preserve"> </w:t>
      </w:r>
      <w:r w:rsidR="00714AC1">
        <w:rPr>
          <w:sz w:val="28"/>
          <w:szCs w:val="28"/>
        </w:rPr>
        <w:t>областного</w:t>
      </w:r>
      <w:r w:rsidRPr="00EC49AB">
        <w:rPr>
          <w:sz w:val="28"/>
          <w:szCs w:val="28"/>
        </w:rPr>
        <w:t>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962B96">
        <w:rPr>
          <w:sz w:val="28"/>
          <w:szCs w:val="28"/>
        </w:rPr>
        <w:t>2</w:t>
      </w:r>
      <w:r w:rsidR="000D2BAC">
        <w:rPr>
          <w:sz w:val="28"/>
          <w:szCs w:val="28"/>
        </w:rPr>
        <w:t>3</w:t>
      </w:r>
      <w:r w:rsidRPr="00EC49AB">
        <w:rPr>
          <w:sz w:val="28"/>
          <w:szCs w:val="28"/>
        </w:rPr>
        <w:t>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6E04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0D2BA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0D2BA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</w:tr>
      <w:tr w:rsidR="009E4F7F" w:rsidRPr="00EC49AB" w:rsidTr="009E4F7F">
        <w:trPr>
          <w:trHeight w:val="7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F7F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0D2BA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0D2BA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F7F" w:rsidRPr="00EC49AB" w:rsidTr="000F783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0D2BA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0D2BA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E4F7F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5F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0D2BA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0D2BA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</w:tr>
      <w:tr w:rsidR="009668DD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DA64D4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rPr>
                <w:kern w:val="2"/>
                <w:sz w:val="28"/>
                <w:szCs w:val="28"/>
              </w:rPr>
            </w:pPr>
            <w:r w:rsidRPr="006F2688">
              <w:rPr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0D2BA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0D2BA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0D2BA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0D2BA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BAC">
              <w:rPr>
                <w:rFonts w:ascii="Times New Roman" w:hAnsi="Times New Roman" w:cs="Times New Roman"/>
                <w:sz w:val="28"/>
                <w:szCs w:val="28"/>
              </w:rPr>
              <w:t>1 341,3</w:t>
            </w:r>
          </w:p>
        </w:tc>
      </w:tr>
      <w:tr w:rsidR="006F2688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2B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 w:rsidR="00962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534EC9" w:rsidRDefault="00345C25" w:rsidP="00345C25">
            <w:pPr>
              <w:jc w:val="both"/>
              <w:rPr>
                <w:sz w:val="28"/>
                <w:szCs w:val="28"/>
                <w:highlight w:val="yellow"/>
              </w:rPr>
            </w:pPr>
            <w:r w:rsidRPr="00345C25">
              <w:rPr>
                <w:sz w:val="28"/>
                <w:szCs w:val="28"/>
              </w:rPr>
              <w:t>Обеспечение мероприятий по</w:t>
            </w:r>
            <w:r>
              <w:rPr>
                <w:sz w:val="28"/>
                <w:szCs w:val="28"/>
              </w:rPr>
              <w:t xml:space="preserve"> р</w:t>
            </w:r>
            <w:r w:rsidRPr="009B5EF7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9B5EF7">
              <w:rPr>
                <w:sz w:val="28"/>
                <w:szCs w:val="28"/>
              </w:rPr>
              <w:t xml:space="preserve"> на 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ED75FD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ED75FD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6F26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Приложение № 3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 xml:space="preserve">к отчету о реализации муниципальной 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программы</w:t>
      </w:r>
      <w:r w:rsidR="00714AC1" w:rsidRPr="00EF77A9">
        <w:rPr>
          <w:sz w:val="28"/>
          <w:szCs w:val="28"/>
        </w:rPr>
        <w:t xml:space="preserve"> </w:t>
      </w:r>
      <w:r w:rsidR="00232D54" w:rsidRPr="00EF77A9">
        <w:rPr>
          <w:sz w:val="28"/>
          <w:szCs w:val="28"/>
        </w:rPr>
        <w:t>Войнов</w:t>
      </w:r>
      <w:r w:rsidRPr="00EF77A9">
        <w:rPr>
          <w:sz w:val="28"/>
          <w:szCs w:val="28"/>
        </w:rPr>
        <w:t xml:space="preserve">ского сельского поселения 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«</w:t>
      </w:r>
      <w:r w:rsidR="00686E04" w:rsidRPr="00EF77A9">
        <w:rPr>
          <w:sz w:val="28"/>
          <w:szCs w:val="28"/>
        </w:rPr>
        <w:t>Развитие культуры</w:t>
      </w:r>
      <w:r w:rsidRPr="00EF77A9">
        <w:rPr>
          <w:sz w:val="28"/>
          <w:szCs w:val="28"/>
        </w:rPr>
        <w:t>»</w:t>
      </w:r>
    </w:p>
    <w:p w:rsidR="00F54F39" w:rsidRPr="00EF77A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77A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9758D" w:rsidP="00F975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(индикатор)    </w:t>
            </w:r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="00E43AA2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EF77A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86E04" w:rsidRPr="00EF77A9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856" w:rsidRPr="00EF77A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Показатель 1. Удельный вес населения, участвующего в культурно-досуговых мероприятиях, проводимых учреждениями культуры, и в работе любительских объединений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/>
          <w:p w:rsidR="0084047B" w:rsidRPr="00EF77A9" w:rsidRDefault="0084047B" w:rsidP="0084047B"/>
          <w:p w:rsidR="0084047B" w:rsidRPr="00EF77A9" w:rsidRDefault="0084047B" w:rsidP="0084047B"/>
          <w:p w:rsidR="0084047B" w:rsidRPr="00EF77A9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</w:t>
            </w:r>
          </w:p>
          <w:p w:rsidR="00191564" w:rsidRPr="00EF77A9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</w:t>
            </w:r>
          </w:p>
          <w:p w:rsidR="00103856" w:rsidRPr="00EF77A9" w:rsidRDefault="00191564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</w:t>
            </w:r>
            <w:r w:rsidR="0084047B" w:rsidRPr="00EF77A9">
              <w:rPr>
                <w:sz w:val="24"/>
                <w:szCs w:val="24"/>
              </w:rPr>
              <w:t xml:space="preserve">  15,0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84047B" w:rsidRPr="00EF77A9" w:rsidRDefault="0084047B" w:rsidP="0084047B"/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Pr="00EF77A9" w:rsidRDefault="0084047B" w:rsidP="00580395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</w:t>
            </w:r>
          </w:p>
          <w:p w:rsidR="00103856" w:rsidRPr="00EF77A9" w:rsidRDefault="00191564" w:rsidP="00580395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</w:t>
            </w:r>
            <w:r w:rsidR="00714AC1" w:rsidRPr="00EF77A9">
              <w:rPr>
                <w:iCs/>
                <w:sz w:val="24"/>
                <w:szCs w:val="24"/>
              </w:rPr>
              <w:t>15,0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</w:p>
          <w:p w:rsidR="00103856" w:rsidRPr="00EF77A9" w:rsidRDefault="00191564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  <w:r w:rsidR="00103856" w:rsidRPr="00EF77A9">
              <w:rPr>
                <w:iCs/>
                <w:sz w:val="24"/>
                <w:szCs w:val="24"/>
              </w:rPr>
              <w:t>1</w:t>
            </w:r>
            <w:r w:rsidR="00714AC1" w:rsidRPr="00EF77A9">
              <w:rPr>
                <w:iCs/>
                <w:sz w:val="24"/>
                <w:szCs w:val="24"/>
              </w:rPr>
              <w:t>5</w:t>
            </w:r>
            <w:r w:rsidR="00103856" w:rsidRPr="00EF77A9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EF77A9" w:rsidTr="00E0402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2.</w:t>
            </w:r>
          </w:p>
          <w:p w:rsidR="00103856" w:rsidRPr="00EF77A9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714AC1" w:rsidRPr="00EF77A9">
              <w:rPr>
                <w:sz w:val="24"/>
                <w:szCs w:val="24"/>
              </w:rPr>
              <w:t>1</w:t>
            </w:r>
            <w:r w:rsidRPr="00EF77A9">
              <w:rPr>
                <w:sz w:val="24"/>
                <w:szCs w:val="24"/>
              </w:rPr>
              <w:t>97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83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96407D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96407D" w:rsidRPr="00EF77A9">
              <w:rPr>
                <w:sz w:val="24"/>
                <w:szCs w:val="24"/>
              </w:rPr>
              <w:t xml:space="preserve"> </w:t>
            </w:r>
            <w:r w:rsidRPr="00EF77A9">
              <w:rPr>
                <w:sz w:val="24"/>
                <w:szCs w:val="24"/>
              </w:rPr>
              <w:t>83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EF77A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3.</w:t>
            </w:r>
          </w:p>
          <w:p w:rsidR="00103856" w:rsidRPr="00EF77A9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по Ростовской области, 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 </w:t>
            </w: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714AC1" w:rsidRPr="00EF77A9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</w:t>
            </w:r>
            <w:r w:rsidR="00103856" w:rsidRPr="00EF7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  <w:r w:rsidR="00103856" w:rsidRPr="00EF7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C1" w:rsidRPr="00EF77A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714AC1">
            <w:pPr>
              <w:jc w:val="center"/>
            </w:pPr>
            <w:r w:rsidRPr="00EF77A9">
              <w:rPr>
                <w:kern w:val="2"/>
                <w:sz w:val="28"/>
                <w:szCs w:val="28"/>
              </w:rPr>
              <w:t>Подпрограмма 1 «Обеспечение реализации муниципальной программы Войновского сельского поселения «Развитие культуры»</w:t>
            </w:r>
          </w:p>
        </w:tc>
      </w:tr>
      <w:tr w:rsidR="00C06E09" w:rsidRPr="00EF77A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1.1.</w:t>
            </w:r>
          </w:p>
          <w:p w:rsidR="00C06E09" w:rsidRPr="00EF77A9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Темп роста числен</w:t>
            </w:r>
            <w:r w:rsidRPr="00EF77A9">
              <w:rPr>
                <w:kern w:val="2"/>
                <w:sz w:val="24"/>
                <w:szCs w:val="24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EF77A9" w:rsidRDefault="00714AC1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09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  <w:tr w:rsidR="00714AC1" w:rsidRPr="00EF77A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>Показатель 1.2.</w:t>
            </w:r>
          </w:p>
          <w:p w:rsidR="00714AC1" w:rsidRPr="00EF77A9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14AC1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</w:t>
            </w:r>
          </w:p>
          <w:p w:rsidR="00714AC1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</w:t>
            </w:r>
            <w:r w:rsidR="00714AC1" w:rsidRPr="00EF77A9">
              <w:rPr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  </w:t>
            </w:r>
          </w:p>
          <w:p w:rsidR="00714AC1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      </w:t>
            </w:r>
            <w:r w:rsidR="00714AC1" w:rsidRPr="00EF77A9">
              <w:rPr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C1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56B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14AC1" w:rsidRPr="00EF7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56" w:rsidRPr="00EF77A9" w:rsidTr="00150AA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714AC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tbl>
            <w:tblPr>
              <w:tblW w:w="13805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3805"/>
            </w:tblGrid>
            <w:tr w:rsidR="00714AC1" w:rsidRPr="00EF77A9" w:rsidTr="00CE3837">
              <w:trPr>
                <w:tblCellSpacing w:w="5" w:type="nil"/>
                <w:jc w:val="center"/>
              </w:trPr>
              <w:tc>
                <w:tcPr>
                  <w:tcW w:w="13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AC1" w:rsidRPr="00EF77A9" w:rsidRDefault="00714AC1" w:rsidP="00714AC1">
                  <w:pPr>
                    <w:pStyle w:val="ConsPlusCel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7A9"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>Подпрограмма 2 «Развитие культурно-досуговой деятельности»</w:t>
                  </w:r>
                </w:p>
              </w:tc>
            </w:tr>
          </w:tbl>
          <w:p w:rsidR="00103856" w:rsidRPr="00EF77A9" w:rsidRDefault="00103856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09" w:rsidRPr="00EF77A9" w:rsidTr="00714AC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2.1.</w:t>
            </w:r>
          </w:p>
          <w:p w:rsidR="00C06E09" w:rsidRPr="00EF77A9" w:rsidRDefault="00C06E09" w:rsidP="00C06E09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C06E09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EF77A9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714AC1" w:rsidRPr="00EF77A9">
              <w:rPr>
                <w:color w:val="000000"/>
                <w:kern w:val="2"/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6B" w:rsidRPr="00EF77A9" w:rsidRDefault="0007056B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</w:tbl>
    <w:p w:rsidR="00F54F39" w:rsidRPr="00EF77A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5F0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77A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05"/>
      </w:tblGrid>
      <w:tr w:rsidR="00714AC1" w:rsidRPr="00772639" w:rsidTr="00714AC1">
        <w:trPr>
          <w:tblCellSpacing w:w="5" w:type="nil"/>
          <w:jc w:val="center"/>
        </w:trPr>
        <w:tc>
          <w:tcPr>
            <w:tcW w:w="13805" w:type="dxa"/>
          </w:tcPr>
          <w:p w:rsidR="00714AC1" w:rsidRPr="00772639" w:rsidRDefault="00714AC1" w:rsidP="00CE38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F8" w:rsidRDefault="00857EF8">
      <w:r>
        <w:separator/>
      </w:r>
    </w:p>
  </w:endnote>
  <w:endnote w:type="continuationSeparator" w:id="0">
    <w:p w:rsidR="00857EF8" w:rsidRDefault="008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Default="004A1C9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D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DC9" w:rsidRDefault="00E53D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Pr="001468C9" w:rsidRDefault="00E53D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F8" w:rsidRDefault="00857EF8">
      <w:r>
        <w:separator/>
      </w:r>
    </w:p>
  </w:footnote>
  <w:footnote w:type="continuationSeparator" w:id="0">
    <w:p w:rsidR="00857EF8" w:rsidRDefault="0085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A0"/>
    <w:rsid w:val="00003B0D"/>
    <w:rsid w:val="000067D7"/>
    <w:rsid w:val="00017D3C"/>
    <w:rsid w:val="00021E12"/>
    <w:rsid w:val="00027A58"/>
    <w:rsid w:val="0003256E"/>
    <w:rsid w:val="000364BE"/>
    <w:rsid w:val="00042075"/>
    <w:rsid w:val="00042414"/>
    <w:rsid w:val="000437CB"/>
    <w:rsid w:val="00045ABB"/>
    <w:rsid w:val="00055171"/>
    <w:rsid w:val="000553CB"/>
    <w:rsid w:val="00055658"/>
    <w:rsid w:val="00060FC4"/>
    <w:rsid w:val="000676E0"/>
    <w:rsid w:val="0007056B"/>
    <w:rsid w:val="00070747"/>
    <w:rsid w:val="00072471"/>
    <w:rsid w:val="00073812"/>
    <w:rsid w:val="00073D06"/>
    <w:rsid w:val="0007406B"/>
    <w:rsid w:val="00074F20"/>
    <w:rsid w:val="000759B1"/>
    <w:rsid w:val="000813B6"/>
    <w:rsid w:val="000846A9"/>
    <w:rsid w:val="00096130"/>
    <w:rsid w:val="0009720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D2BAC"/>
    <w:rsid w:val="000D3C1F"/>
    <w:rsid w:val="000E1E20"/>
    <w:rsid w:val="000E5F10"/>
    <w:rsid w:val="000F06A4"/>
    <w:rsid w:val="000F2CB7"/>
    <w:rsid w:val="000F4CDF"/>
    <w:rsid w:val="000F59E1"/>
    <w:rsid w:val="000F7835"/>
    <w:rsid w:val="0010049F"/>
    <w:rsid w:val="0010117F"/>
    <w:rsid w:val="0010321F"/>
    <w:rsid w:val="00103856"/>
    <w:rsid w:val="00106D7D"/>
    <w:rsid w:val="00114F2F"/>
    <w:rsid w:val="001157AE"/>
    <w:rsid w:val="00115C4D"/>
    <w:rsid w:val="00116BA7"/>
    <w:rsid w:val="00116D13"/>
    <w:rsid w:val="00123961"/>
    <w:rsid w:val="001312D1"/>
    <w:rsid w:val="0013133D"/>
    <w:rsid w:val="001329BF"/>
    <w:rsid w:val="001429D9"/>
    <w:rsid w:val="001468C9"/>
    <w:rsid w:val="00147086"/>
    <w:rsid w:val="00150AA3"/>
    <w:rsid w:val="00153E1D"/>
    <w:rsid w:val="001540BC"/>
    <w:rsid w:val="001555A7"/>
    <w:rsid w:val="001620E8"/>
    <w:rsid w:val="001658F0"/>
    <w:rsid w:val="0017133E"/>
    <w:rsid w:val="00175295"/>
    <w:rsid w:val="00176F24"/>
    <w:rsid w:val="00184E27"/>
    <w:rsid w:val="0019006B"/>
    <w:rsid w:val="00191564"/>
    <w:rsid w:val="0019306B"/>
    <w:rsid w:val="001969E4"/>
    <w:rsid w:val="001A0C17"/>
    <w:rsid w:val="001A49DD"/>
    <w:rsid w:val="001A643A"/>
    <w:rsid w:val="001A7BF8"/>
    <w:rsid w:val="001A7BFD"/>
    <w:rsid w:val="001B20A6"/>
    <w:rsid w:val="001B592D"/>
    <w:rsid w:val="001B61C1"/>
    <w:rsid w:val="001C1233"/>
    <w:rsid w:val="001C1398"/>
    <w:rsid w:val="001C2E1D"/>
    <w:rsid w:val="001D015D"/>
    <w:rsid w:val="001E7CF0"/>
    <w:rsid w:val="001E7D7F"/>
    <w:rsid w:val="001F1EAF"/>
    <w:rsid w:val="001F3C5E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14341"/>
    <w:rsid w:val="002146D7"/>
    <w:rsid w:val="00215DA3"/>
    <w:rsid w:val="00217BB2"/>
    <w:rsid w:val="002215CA"/>
    <w:rsid w:val="00223BD0"/>
    <w:rsid w:val="00223FCB"/>
    <w:rsid w:val="00227415"/>
    <w:rsid w:val="00231FD3"/>
    <w:rsid w:val="00232D54"/>
    <w:rsid w:val="00234345"/>
    <w:rsid w:val="00234514"/>
    <w:rsid w:val="0024187C"/>
    <w:rsid w:val="002428A4"/>
    <w:rsid w:val="00245D40"/>
    <w:rsid w:val="00253935"/>
    <w:rsid w:val="00253B00"/>
    <w:rsid w:val="00256AE0"/>
    <w:rsid w:val="00256E16"/>
    <w:rsid w:val="00257360"/>
    <w:rsid w:val="00264530"/>
    <w:rsid w:val="0026768C"/>
    <w:rsid w:val="0027683B"/>
    <w:rsid w:val="0029470B"/>
    <w:rsid w:val="002957A0"/>
    <w:rsid w:val="002A240E"/>
    <w:rsid w:val="002A642E"/>
    <w:rsid w:val="002A79D3"/>
    <w:rsid w:val="002B15BD"/>
    <w:rsid w:val="002B22E6"/>
    <w:rsid w:val="002B4A44"/>
    <w:rsid w:val="002B5BB9"/>
    <w:rsid w:val="002B6AE4"/>
    <w:rsid w:val="002C2DF4"/>
    <w:rsid w:val="002C3201"/>
    <w:rsid w:val="002D180B"/>
    <w:rsid w:val="002D319D"/>
    <w:rsid w:val="002D404A"/>
    <w:rsid w:val="002E4312"/>
    <w:rsid w:val="002E61BE"/>
    <w:rsid w:val="002E79A1"/>
    <w:rsid w:val="002F148C"/>
    <w:rsid w:val="002F26FC"/>
    <w:rsid w:val="002F4D57"/>
    <w:rsid w:val="002F4E59"/>
    <w:rsid w:val="002F7CA7"/>
    <w:rsid w:val="00305371"/>
    <w:rsid w:val="003077EB"/>
    <w:rsid w:val="003104D2"/>
    <w:rsid w:val="00310A25"/>
    <w:rsid w:val="00310B50"/>
    <w:rsid w:val="00311C1E"/>
    <w:rsid w:val="003130EC"/>
    <w:rsid w:val="003141A0"/>
    <w:rsid w:val="003227F5"/>
    <w:rsid w:val="00330C1E"/>
    <w:rsid w:val="00331003"/>
    <w:rsid w:val="00331E18"/>
    <w:rsid w:val="00331F49"/>
    <w:rsid w:val="00345C25"/>
    <w:rsid w:val="00350EC9"/>
    <w:rsid w:val="003551F3"/>
    <w:rsid w:val="00357ADB"/>
    <w:rsid w:val="00361865"/>
    <w:rsid w:val="003629F0"/>
    <w:rsid w:val="003658D6"/>
    <w:rsid w:val="00373B82"/>
    <w:rsid w:val="003821C4"/>
    <w:rsid w:val="00387896"/>
    <w:rsid w:val="0039173E"/>
    <w:rsid w:val="003A3897"/>
    <w:rsid w:val="003B0B63"/>
    <w:rsid w:val="003B622F"/>
    <w:rsid w:val="003D1FAB"/>
    <w:rsid w:val="003E0110"/>
    <w:rsid w:val="003E55E3"/>
    <w:rsid w:val="003F0051"/>
    <w:rsid w:val="003F1149"/>
    <w:rsid w:val="00407405"/>
    <w:rsid w:val="004111BA"/>
    <w:rsid w:val="00417D53"/>
    <w:rsid w:val="0042489B"/>
    <w:rsid w:val="00424BB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55D2"/>
    <w:rsid w:val="00486128"/>
    <w:rsid w:val="004906AE"/>
    <w:rsid w:val="004912A7"/>
    <w:rsid w:val="00492AA0"/>
    <w:rsid w:val="00495660"/>
    <w:rsid w:val="00496401"/>
    <w:rsid w:val="004A094F"/>
    <w:rsid w:val="004A1C9B"/>
    <w:rsid w:val="004A33FE"/>
    <w:rsid w:val="004B5BC3"/>
    <w:rsid w:val="004B5D96"/>
    <w:rsid w:val="004B5F50"/>
    <w:rsid w:val="004B692F"/>
    <w:rsid w:val="004C18B2"/>
    <w:rsid w:val="004C20EA"/>
    <w:rsid w:val="004C75C1"/>
    <w:rsid w:val="004D0901"/>
    <w:rsid w:val="004D189D"/>
    <w:rsid w:val="004D1DA3"/>
    <w:rsid w:val="004D1F5B"/>
    <w:rsid w:val="004D240E"/>
    <w:rsid w:val="004D3515"/>
    <w:rsid w:val="004D355F"/>
    <w:rsid w:val="004E0A59"/>
    <w:rsid w:val="004E52E1"/>
    <w:rsid w:val="004E5DC7"/>
    <w:rsid w:val="004F099B"/>
    <w:rsid w:val="004F0F7E"/>
    <w:rsid w:val="004F125C"/>
    <w:rsid w:val="004F4CBB"/>
    <w:rsid w:val="004F68C1"/>
    <w:rsid w:val="004F7399"/>
    <w:rsid w:val="004F77B6"/>
    <w:rsid w:val="005033F0"/>
    <w:rsid w:val="00514FF4"/>
    <w:rsid w:val="00523E32"/>
    <w:rsid w:val="00534EC9"/>
    <w:rsid w:val="00544BB6"/>
    <w:rsid w:val="0055270F"/>
    <w:rsid w:val="00555726"/>
    <w:rsid w:val="005560F9"/>
    <w:rsid w:val="00561571"/>
    <w:rsid w:val="005648D0"/>
    <w:rsid w:val="00573D8D"/>
    <w:rsid w:val="0057575C"/>
    <w:rsid w:val="00577970"/>
    <w:rsid w:val="00580395"/>
    <w:rsid w:val="00582A74"/>
    <w:rsid w:val="00583B78"/>
    <w:rsid w:val="00584659"/>
    <w:rsid w:val="005A1DBB"/>
    <w:rsid w:val="005A3380"/>
    <w:rsid w:val="005A5CE4"/>
    <w:rsid w:val="005A62D4"/>
    <w:rsid w:val="005A6DEA"/>
    <w:rsid w:val="005B5CDD"/>
    <w:rsid w:val="005C42CB"/>
    <w:rsid w:val="005D1A2D"/>
    <w:rsid w:val="005D6F5D"/>
    <w:rsid w:val="005D7087"/>
    <w:rsid w:val="005D7D52"/>
    <w:rsid w:val="005D7E67"/>
    <w:rsid w:val="005E5AEB"/>
    <w:rsid w:val="005E7761"/>
    <w:rsid w:val="005F0D2A"/>
    <w:rsid w:val="005F5FA7"/>
    <w:rsid w:val="006000DD"/>
    <w:rsid w:val="00610D8E"/>
    <w:rsid w:val="00613351"/>
    <w:rsid w:val="00624644"/>
    <w:rsid w:val="00633558"/>
    <w:rsid w:val="0064039B"/>
    <w:rsid w:val="00643530"/>
    <w:rsid w:val="0064442A"/>
    <w:rsid w:val="006464BD"/>
    <w:rsid w:val="00647D2C"/>
    <w:rsid w:val="006536EC"/>
    <w:rsid w:val="00653934"/>
    <w:rsid w:val="00654294"/>
    <w:rsid w:val="00654EA8"/>
    <w:rsid w:val="006552F9"/>
    <w:rsid w:val="006558C4"/>
    <w:rsid w:val="0065710A"/>
    <w:rsid w:val="00672FB0"/>
    <w:rsid w:val="00675529"/>
    <w:rsid w:val="00680CE4"/>
    <w:rsid w:val="006827A9"/>
    <w:rsid w:val="00684E0A"/>
    <w:rsid w:val="00686E04"/>
    <w:rsid w:val="006904D0"/>
    <w:rsid w:val="006B3B7E"/>
    <w:rsid w:val="006B451E"/>
    <w:rsid w:val="006C10CF"/>
    <w:rsid w:val="006C46BF"/>
    <w:rsid w:val="006D088E"/>
    <w:rsid w:val="006D6326"/>
    <w:rsid w:val="006F2688"/>
    <w:rsid w:val="006F5074"/>
    <w:rsid w:val="006F6D4B"/>
    <w:rsid w:val="007104EE"/>
    <w:rsid w:val="00711C71"/>
    <w:rsid w:val="007126BE"/>
    <w:rsid w:val="00714AC1"/>
    <w:rsid w:val="00715D45"/>
    <w:rsid w:val="0072516A"/>
    <w:rsid w:val="0073091A"/>
    <w:rsid w:val="00730C1E"/>
    <w:rsid w:val="007347F0"/>
    <w:rsid w:val="00735B3A"/>
    <w:rsid w:val="00736452"/>
    <w:rsid w:val="00741F33"/>
    <w:rsid w:val="00745ABF"/>
    <w:rsid w:val="00754C5A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76289"/>
    <w:rsid w:val="007813E7"/>
    <w:rsid w:val="0078182E"/>
    <w:rsid w:val="00783B99"/>
    <w:rsid w:val="00787558"/>
    <w:rsid w:val="0079517D"/>
    <w:rsid w:val="00795E41"/>
    <w:rsid w:val="007A4730"/>
    <w:rsid w:val="007A7C89"/>
    <w:rsid w:val="007B28A7"/>
    <w:rsid w:val="007B4135"/>
    <w:rsid w:val="007B63DF"/>
    <w:rsid w:val="007C2D29"/>
    <w:rsid w:val="007C411B"/>
    <w:rsid w:val="007C7CF4"/>
    <w:rsid w:val="007D15BC"/>
    <w:rsid w:val="007D51BC"/>
    <w:rsid w:val="007D611E"/>
    <w:rsid w:val="007E2897"/>
    <w:rsid w:val="007E5137"/>
    <w:rsid w:val="007F6167"/>
    <w:rsid w:val="00800022"/>
    <w:rsid w:val="00807445"/>
    <w:rsid w:val="00810CA5"/>
    <w:rsid w:val="008110C2"/>
    <w:rsid w:val="00814312"/>
    <w:rsid w:val="00821D1F"/>
    <w:rsid w:val="00825C91"/>
    <w:rsid w:val="00826CAE"/>
    <w:rsid w:val="00826EB7"/>
    <w:rsid w:val="008368FA"/>
    <w:rsid w:val="0084047B"/>
    <w:rsid w:val="00840C39"/>
    <w:rsid w:val="00847069"/>
    <w:rsid w:val="00850060"/>
    <w:rsid w:val="0085109E"/>
    <w:rsid w:val="008531DF"/>
    <w:rsid w:val="00853CD2"/>
    <w:rsid w:val="00854976"/>
    <w:rsid w:val="00857EF8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B6AF3"/>
    <w:rsid w:val="008B6B4A"/>
    <w:rsid w:val="008C03F6"/>
    <w:rsid w:val="008C0DF9"/>
    <w:rsid w:val="008C246A"/>
    <w:rsid w:val="008C5100"/>
    <w:rsid w:val="008E038E"/>
    <w:rsid w:val="008E1005"/>
    <w:rsid w:val="008E14F1"/>
    <w:rsid w:val="008E5322"/>
    <w:rsid w:val="008E7746"/>
    <w:rsid w:val="008F074B"/>
    <w:rsid w:val="008F2EAA"/>
    <w:rsid w:val="008F4FCC"/>
    <w:rsid w:val="008F5228"/>
    <w:rsid w:val="008F619D"/>
    <w:rsid w:val="009061CC"/>
    <w:rsid w:val="00911C3F"/>
    <w:rsid w:val="0091308C"/>
    <w:rsid w:val="00920540"/>
    <w:rsid w:val="00927193"/>
    <w:rsid w:val="00935666"/>
    <w:rsid w:val="00936DE3"/>
    <w:rsid w:val="00936F4D"/>
    <w:rsid w:val="00944C99"/>
    <w:rsid w:val="00945130"/>
    <w:rsid w:val="00947667"/>
    <w:rsid w:val="009550E1"/>
    <w:rsid w:val="00960A57"/>
    <w:rsid w:val="00962B96"/>
    <w:rsid w:val="00963C34"/>
    <w:rsid w:val="0096407D"/>
    <w:rsid w:val="009668DD"/>
    <w:rsid w:val="0096697E"/>
    <w:rsid w:val="009702E6"/>
    <w:rsid w:val="0097166D"/>
    <w:rsid w:val="00975A79"/>
    <w:rsid w:val="00982DC4"/>
    <w:rsid w:val="00990167"/>
    <w:rsid w:val="009906CE"/>
    <w:rsid w:val="00993EF4"/>
    <w:rsid w:val="009A2761"/>
    <w:rsid w:val="009A4F9F"/>
    <w:rsid w:val="009A5558"/>
    <w:rsid w:val="009A7B13"/>
    <w:rsid w:val="009B11E4"/>
    <w:rsid w:val="009B5EF7"/>
    <w:rsid w:val="009C6BB5"/>
    <w:rsid w:val="009C758D"/>
    <w:rsid w:val="009D240C"/>
    <w:rsid w:val="009D682E"/>
    <w:rsid w:val="009E492B"/>
    <w:rsid w:val="009E4F7F"/>
    <w:rsid w:val="009E77CF"/>
    <w:rsid w:val="009F18C4"/>
    <w:rsid w:val="009F28F8"/>
    <w:rsid w:val="009F47FE"/>
    <w:rsid w:val="009F53FC"/>
    <w:rsid w:val="009F601B"/>
    <w:rsid w:val="00A028D8"/>
    <w:rsid w:val="00A0567C"/>
    <w:rsid w:val="00A07696"/>
    <w:rsid w:val="00A21422"/>
    <w:rsid w:val="00A21D35"/>
    <w:rsid w:val="00A23923"/>
    <w:rsid w:val="00A24507"/>
    <w:rsid w:val="00A30373"/>
    <w:rsid w:val="00A30C57"/>
    <w:rsid w:val="00A3119B"/>
    <w:rsid w:val="00A31DF8"/>
    <w:rsid w:val="00A33804"/>
    <w:rsid w:val="00A37047"/>
    <w:rsid w:val="00A37D9D"/>
    <w:rsid w:val="00A474C1"/>
    <w:rsid w:val="00A503A3"/>
    <w:rsid w:val="00A54221"/>
    <w:rsid w:val="00A64977"/>
    <w:rsid w:val="00A65957"/>
    <w:rsid w:val="00A65B63"/>
    <w:rsid w:val="00A66741"/>
    <w:rsid w:val="00A667B1"/>
    <w:rsid w:val="00A71680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84E"/>
    <w:rsid w:val="00AB7FD4"/>
    <w:rsid w:val="00AC06AE"/>
    <w:rsid w:val="00AC1E72"/>
    <w:rsid w:val="00AC3FC1"/>
    <w:rsid w:val="00AC4B59"/>
    <w:rsid w:val="00AC539A"/>
    <w:rsid w:val="00AC7642"/>
    <w:rsid w:val="00AE1BFF"/>
    <w:rsid w:val="00AF1AFD"/>
    <w:rsid w:val="00AF4194"/>
    <w:rsid w:val="00B01499"/>
    <w:rsid w:val="00B02458"/>
    <w:rsid w:val="00B03D20"/>
    <w:rsid w:val="00B06DF2"/>
    <w:rsid w:val="00B07968"/>
    <w:rsid w:val="00B1383A"/>
    <w:rsid w:val="00B226AF"/>
    <w:rsid w:val="00B26572"/>
    <w:rsid w:val="00B27189"/>
    <w:rsid w:val="00B36F56"/>
    <w:rsid w:val="00B442F8"/>
    <w:rsid w:val="00B52D64"/>
    <w:rsid w:val="00B53093"/>
    <w:rsid w:val="00B538A6"/>
    <w:rsid w:val="00B54B68"/>
    <w:rsid w:val="00B55DFE"/>
    <w:rsid w:val="00B56AAF"/>
    <w:rsid w:val="00B57EFC"/>
    <w:rsid w:val="00B60AAE"/>
    <w:rsid w:val="00B62546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405C"/>
    <w:rsid w:val="00BB5583"/>
    <w:rsid w:val="00BB5764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E75D9"/>
    <w:rsid w:val="00BF279A"/>
    <w:rsid w:val="00BF28B0"/>
    <w:rsid w:val="00C06E09"/>
    <w:rsid w:val="00C10A10"/>
    <w:rsid w:val="00C171DF"/>
    <w:rsid w:val="00C213F4"/>
    <w:rsid w:val="00C230A2"/>
    <w:rsid w:val="00C236D2"/>
    <w:rsid w:val="00C24AF4"/>
    <w:rsid w:val="00C327FC"/>
    <w:rsid w:val="00C34CB2"/>
    <w:rsid w:val="00C36D3B"/>
    <w:rsid w:val="00C422AC"/>
    <w:rsid w:val="00C43085"/>
    <w:rsid w:val="00C44083"/>
    <w:rsid w:val="00C470D7"/>
    <w:rsid w:val="00C47957"/>
    <w:rsid w:val="00C5053D"/>
    <w:rsid w:val="00C56ED2"/>
    <w:rsid w:val="00C64075"/>
    <w:rsid w:val="00C662C7"/>
    <w:rsid w:val="00C67288"/>
    <w:rsid w:val="00C70A9D"/>
    <w:rsid w:val="00C71B9F"/>
    <w:rsid w:val="00C73256"/>
    <w:rsid w:val="00C84BA5"/>
    <w:rsid w:val="00C87301"/>
    <w:rsid w:val="00C904E9"/>
    <w:rsid w:val="00C97C1D"/>
    <w:rsid w:val="00CA0062"/>
    <w:rsid w:val="00CA35A6"/>
    <w:rsid w:val="00CB13AC"/>
    <w:rsid w:val="00CB22E0"/>
    <w:rsid w:val="00CB26E4"/>
    <w:rsid w:val="00CB7B5C"/>
    <w:rsid w:val="00CC570E"/>
    <w:rsid w:val="00CC7757"/>
    <w:rsid w:val="00CD3069"/>
    <w:rsid w:val="00CD3B43"/>
    <w:rsid w:val="00CD7EDD"/>
    <w:rsid w:val="00CE0CD6"/>
    <w:rsid w:val="00CE354A"/>
    <w:rsid w:val="00CE3837"/>
    <w:rsid w:val="00CE3C40"/>
    <w:rsid w:val="00CE438B"/>
    <w:rsid w:val="00CE6048"/>
    <w:rsid w:val="00CF2DFE"/>
    <w:rsid w:val="00CF3C12"/>
    <w:rsid w:val="00CF42DA"/>
    <w:rsid w:val="00CF491D"/>
    <w:rsid w:val="00D05982"/>
    <w:rsid w:val="00D11E4E"/>
    <w:rsid w:val="00D136E0"/>
    <w:rsid w:val="00D228AC"/>
    <w:rsid w:val="00D22D84"/>
    <w:rsid w:val="00D243CD"/>
    <w:rsid w:val="00D27895"/>
    <w:rsid w:val="00D309B3"/>
    <w:rsid w:val="00D33BB7"/>
    <w:rsid w:val="00D36073"/>
    <w:rsid w:val="00D54D06"/>
    <w:rsid w:val="00D60444"/>
    <w:rsid w:val="00D64496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1B7B"/>
    <w:rsid w:val="00D96828"/>
    <w:rsid w:val="00DA13BE"/>
    <w:rsid w:val="00DA21AB"/>
    <w:rsid w:val="00DA64D4"/>
    <w:rsid w:val="00DA6DD2"/>
    <w:rsid w:val="00DA79D4"/>
    <w:rsid w:val="00DB5BB9"/>
    <w:rsid w:val="00DB659F"/>
    <w:rsid w:val="00DB74E3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322B"/>
    <w:rsid w:val="00E04021"/>
    <w:rsid w:val="00E0446C"/>
    <w:rsid w:val="00E123D2"/>
    <w:rsid w:val="00E144B2"/>
    <w:rsid w:val="00E23832"/>
    <w:rsid w:val="00E27B99"/>
    <w:rsid w:val="00E36B39"/>
    <w:rsid w:val="00E36FB7"/>
    <w:rsid w:val="00E37C66"/>
    <w:rsid w:val="00E40760"/>
    <w:rsid w:val="00E43AA2"/>
    <w:rsid w:val="00E52A55"/>
    <w:rsid w:val="00E5304D"/>
    <w:rsid w:val="00E53DC9"/>
    <w:rsid w:val="00E56ECE"/>
    <w:rsid w:val="00E65F05"/>
    <w:rsid w:val="00E6731C"/>
    <w:rsid w:val="00E75C8C"/>
    <w:rsid w:val="00E766DA"/>
    <w:rsid w:val="00E77326"/>
    <w:rsid w:val="00E813B5"/>
    <w:rsid w:val="00E835D5"/>
    <w:rsid w:val="00E85D94"/>
    <w:rsid w:val="00E86A7C"/>
    <w:rsid w:val="00E95AC7"/>
    <w:rsid w:val="00E96FF5"/>
    <w:rsid w:val="00EA2CEE"/>
    <w:rsid w:val="00EA4566"/>
    <w:rsid w:val="00EA6C99"/>
    <w:rsid w:val="00EB114D"/>
    <w:rsid w:val="00EB30A4"/>
    <w:rsid w:val="00EB6088"/>
    <w:rsid w:val="00EB7C45"/>
    <w:rsid w:val="00EC0E35"/>
    <w:rsid w:val="00EC1BFB"/>
    <w:rsid w:val="00EC49AB"/>
    <w:rsid w:val="00ED0FB0"/>
    <w:rsid w:val="00ED1643"/>
    <w:rsid w:val="00ED18A1"/>
    <w:rsid w:val="00ED3016"/>
    <w:rsid w:val="00ED36A1"/>
    <w:rsid w:val="00ED550D"/>
    <w:rsid w:val="00ED67BC"/>
    <w:rsid w:val="00ED75FD"/>
    <w:rsid w:val="00EE192F"/>
    <w:rsid w:val="00EF77A9"/>
    <w:rsid w:val="00F033DC"/>
    <w:rsid w:val="00F06C16"/>
    <w:rsid w:val="00F12551"/>
    <w:rsid w:val="00F15545"/>
    <w:rsid w:val="00F179C4"/>
    <w:rsid w:val="00F20EAC"/>
    <w:rsid w:val="00F2295A"/>
    <w:rsid w:val="00F24F24"/>
    <w:rsid w:val="00F3339A"/>
    <w:rsid w:val="00F50933"/>
    <w:rsid w:val="00F543A2"/>
    <w:rsid w:val="00F54F39"/>
    <w:rsid w:val="00F55697"/>
    <w:rsid w:val="00F5626E"/>
    <w:rsid w:val="00F60686"/>
    <w:rsid w:val="00F61F96"/>
    <w:rsid w:val="00F61FDE"/>
    <w:rsid w:val="00F709DB"/>
    <w:rsid w:val="00F70F4D"/>
    <w:rsid w:val="00F727E6"/>
    <w:rsid w:val="00F73F63"/>
    <w:rsid w:val="00F80F4F"/>
    <w:rsid w:val="00F810AD"/>
    <w:rsid w:val="00F82185"/>
    <w:rsid w:val="00F8503A"/>
    <w:rsid w:val="00F87543"/>
    <w:rsid w:val="00F92101"/>
    <w:rsid w:val="00F96364"/>
    <w:rsid w:val="00F9758D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A85D5-F9AB-4A89-A5D2-FFFC3E74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9B"/>
  </w:style>
  <w:style w:type="paragraph" w:styleId="1">
    <w:name w:val="heading 1"/>
    <w:basedOn w:val="a"/>
    <w:next w:val="a"/>
    <w:qFormat/>
    <w:rsid w:val="004A1C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A1C9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C9B"/>
    <w:rPr>
      <w:sz w:val="28"/>
    </w:rPr>
  </w:style>
  <w:style w:type="paragraph" w:styleId="a5">
    <w:name w:val="Body Text Indent"/>
    <w:basedOn w:val="a"/>
    <w:link w:val="a6"/>
    <w:rsid w:val="004A1C9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A1C9B"/>
    <w:pPr>
      <w:jc w:val="center"/>
    </w:pPr>
    <w:rPr>
      <w:sz w:val="28"/>
    </w:rPr>
  </w:style>
  <w:style w:type="paragraph" w:styleId="a7">
    <w:name w:val="footer"/>
    <w:basedOn w:val="a"/>
    <w:rsid w:val="004A1C9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A1C9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A1C9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character" w:customStyle="1" w:styleId="30">
    <w:name w:val="Заголовок 3 Знак"/>
    <w:basedOn w:val="a0"/>
    <w:link w:val="3"/>
    <w:rsid w:val="002215C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2A8A-5C1B-452E-BAB5-FC21EAFB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950</TotalTime>
  <Pages>11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14085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91</cp:revision>
  <cp:lastPrinted>2015-04-27T07:35:00Z</cp:lastPrinted>
  <dcterms:created xsi:type="dcterms:W3CDTF">2021-03-29T12:26:00Z</dcterms:created>
  <dcterms:modified xsi:type="dcterms:W3CDTF">2024-04-10T09:50:00Z</dcterms:modified>
</cp:coreProperties>
</file>