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F" w:rsidRPr="001B2469" w:rsidRDefault="0095411F" w:rsidP="0095411F">
      <w:pPr>
        <w:pStyle w:val="21"/>
        <w:jc w:val="right"/>
        <w:rPr>
          <w:b/>
          <w:szCs w:val="28"/>
        </w:rPr>
      </w:pP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АДМИНИСТРАЦИЯ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D6F5A">
        <w:rPr>
          <w:b/>
          <w:sz w:val="28"/>
          <w:szCs w:val="28"/>
        </w:rPr>
        <w:t xml:space="preserve"> ВОЙНОВСКОГО СЕЛЬСКОГО ПОСЕЛЕНИЯ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ЕГОРЛЫКСКОГО РАЙОНА РОСТОВСКОЙ ОБЛАСТИ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D6F5A" w:rsidRPr="001D6F5A" w:rsidRDefault="001D6F5A" w:rsidP="001D6F5A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D6F5A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Pr="005123DA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062F8">
        <w:rPr>
          <w:b/>
          <w:sz w:val="28"/>
          <w:szCs w:val="28"/>
        </w:rPr>
        <w:t>1</w:t>
      </w:r>
      <w:r w:rsidR="00B249BC">
        <w:rPr>
          <w:b/>
          <w:sz w:val="28"/>
          <w:szCs w:val="28"/>
        </w:rPr>
        <w:t>8</w:t>
      </w:r>
      <w:r w:rsidR="008D1AB5">
        <w:rPr>
          <w:b/>
          <w:sz w:val="28"/>
          <w:szCs w:val="28"/>
        </w:rPr>
        <w:t xml:space="preserve"> марта </w:t>
      </w:r>
      <w:r w:rsidRPr="005123DA">
        <w:rPr>
          <w:b/>
          <w:sz w:val="28"/>
          <w:szCs w:val="28"/>
        </w:rPr>
        <w:t>20</w:t>
      </w:r>
      <w:r w:rsidR="00002438" w:rsidRPr="005123DA">
        <w:rPr>
          <w:b/>
          <w:sz w:val="28"/>
          <w:szCs w:val="28"/>
        </w:rPr>
        <w:t>2</w:t>
      </w:r>
      <w:r w:rsidR="00B249BC">
        <w:rPr>
          <w:b/>
          <w:sz w:val="28"/>
          <w:szCs w:val="28"/>
        </w:rPr>
        <w:t>5</w:t>
      </w:r>
      <w:r w:rsidR="00E55EBE" w:rsidRPr="005123DA">
        <w:rPr>
          <w:b/>
          <w:sz w:val="28"/>
          <w:szCs w:val="28"/>
        </w:rPr>
        <w:t xml:space="preserve"> года</w:t>
      </w:r>
      <w:r w:rsidRPr="005123DA">
        <w:rPr>
          <w:b/>
          <w:sz w:val="28"/>
          <w:szCs w:val="28"/>
        </w:rPr>
        <w:t xml:space="preserve">  </w:t>
      </w:r>
      <w:r w:rsidR="00BE0E8C" w:rsidRPr="005123DA">
        <w:rPr>
          <w:b/>
          <w:sz w:val="28"/>
          <w:szCs w:val="28"/>
        </w:rPr>
        <w:t xml:space="preserve">                           </w:t>
      </w:r>
      <w:r w:rsidR="0095411F" w:rsidRPr="005123DA">
        <w:rPr>
          <w:b/>
          <w:sz w:val="28"/>
          <w:szCs w:val="28"/>
        </w:rPr>
        <w:t>№</w:t>
      </w:r>
      <w:r w:rsidR="007062F8">
        <w:rPr>
          <w:b/>
          <w:sz w:val="28"/>
          <w:szCs w:val="28"/>
        </w:rPr>
        <w:t>33</w:t>
      </w:r>
      <w:r w:rsidR="0095411F" w:rsidRPr="005123DA">
        <w:rPr>
          <w:b/>
          <w:sz w:val="28"/>
          <w:szCs w:val="28"/>
        </w:rPr>
        <w:t xml:space="preserve"> </w:t>
      </w:r>
      <w:r w:rsidR="00BE0E8C" w:rsidRPr="005123DA">
        <w:rPr>
          <w:b/>
          <w:sz w:val="28"/>
          <w:szCs w:val="28"/>
        </w:rPr>
        <w:t xml:space="preserve">         </w:t>
      </w:r>
      <w:r w:rsidRPr="005123DA">
        <w:rPr>
          <w:b/>
          <w:sz w:val="28"/>
          <w:szCs w:val="28"/>
        </w:rPr>
        <w:t xml:space="preserve">  </w:t>
      </w:r>
      <w:r w:rsidR="00D75A68">
        <w:rPr>
          <w:b/>
          <w:sz w:val="28"/>
          <w:szCs w:val="28"/>
        </w:rPr>
        <w:t xml:space="preserve">      </w:t>
      </w:r>
      <w:r w:rsidRPr="005123DA">
        <w:rPr>
          <w:b/>
          <w:sz w:val="28"/>
          <w:szCs w:val="28"/>
        </w:rPr>
        <w:t xml:space="preserve">                   х. </w:t>
      </w:r>
      <w:r w:rsidR="00BE0E8C" w:rsidRPr="005123DA">
        <w:rPr>
          <w:b/>
          <w:sz w:val="28"/>
          <w:szCs w:val="28"/>
        </w:rPr>
        <w:t>Войнов</w:t>
      </w:r>
    </w:p>
    <w:p w:rsidR="00BE0E8C" w:rsidRPr="00113EED" w:rsidRDefault="00BE0E8C" w:rsidP="008E1005">
      <w:pPr>
        <w:rPr>
          <w:sz w:val="28"/>
          <w:szCs w:val="28"/>
        </w:rPr>
      </w:pPr>
    </w:p>
    <w:p w:rsidR="00840C39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Об утверждении отчета</w:t>
      </w:r>
      <w:r w:rsidR="000B78DD">
        <w:rPr>
          <w:b/>
          <w:sz w:val="28"/>
        </w:rPr>
        <w:t xml:space="preserve"> </w:t>
      </w:r>
      <w:r w:rsidRPr="000B78DD">
        <w:rPr>
          <w:b/>
          <w:sz w:val="28"/>
        </w:rPr>
        <w:t>о реализации муниципальной</w:t>
      </w:r>
    </w:p>
    <w:p w:rsidR="00DA21AB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программы «</w:t>
      </w:r>
      <w:r w:rsidR="002A10D0" w:rsidRPr="002A10D0">
        <w:rPr>
          <w:b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B09D6" w:rsidRPr="000B78DD">
        <w:rPr>
          <w:b/>
          <w:bCs/>
          <w:sz w:val="28"/>
        </w:rPr>
        <w:t xml:space="preserve"> </w:t>
      </w:r>
      <w:r w:rsidRPr="000B78DD">
        <w:rPr>
          <w:b/>
          <w:sz w:val="28"/>
        </w:rPr>
        <w:t>за 20</w:t>
      </w:r>
      <w:r w:rsidR="00F347B9" w:rsidRPr="000B78DD">
        <w:rPr>
          <w:b/>
          <w:sz w:val="28"/>
        </w:rPr>
        <w:t>2</w:t>
      </w:r>
      <w:r w:rsidR="00B249BC">
        <w:rPr>
          <w:b/>
          <w:sz w:val="28"/>
        </w:rPr>
        <w:t>4</w:t>
      </w:r>
      <w:r w:rsidRPr="000B78DD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6E3959" w:rsidRDefault="006E3959" w:rsidP="006E3959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80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постановлением Администрации Войновского сельского поселения 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района», руководствуясь пунктом 11 части 2 статьи 34 Устава муниципального образования «Войновское сельское поселение»,</w:t>
      </w:r>
    </w:p>
    <w:p w:rsidR="006E3959" w:rsidRPr="00AF4194" w:rsidRDefault="006E3959" w:rsidP="006E3959">
      <w:pPr>
        <w:pStyle w:val="3"/>
        <w:spacing w:before="0" w:after="0" w:line="276" w:lineRule="auto"/>
        <w:ind w:firstLine="709"/>
        <w:jc w:val="center"/>
        <w:rPr>
          <w:sz w:val="28"/>
        </w:rPr>
      </w:pPr>
      <w:r w:rsidRPr="00FF3202">
        <w:rPr>
          <w:rFonts w:ascii="Times New Roman" w:hAnsi="Times New Roman" w:cs="Times New Roman"/>
          <w:spacing w:val="70"/>
          <w:sz w:val="28"/>
        </w:rPr>
        <w:t>постановля</w:t>
      </w:r>
      <w:r>
        <w:rPr>
          <w:rFonts w:ascii="Times New Roman" w:hAnsi="Times New Roman" w:cs="Times New Roman"/>
          <w:spacing w:val="70"/>
          <w:sz w:val="28"/>
        </w:rPr>
        <w:t>ю</w:t>
      </w:r>
      <w:r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EC4801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 xml:space="preserve">Утвердить отчет о реализации муниципальной программы </w:t>
      </w:r>
      <w:r w:rsidR="006E3959" w:rsidRPr="006E3959">
        <w:rPr>
          <w:sz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за 2024 год </w:t>
      </w:r>
      <w:r w:rsidR="00840C39">
        <w:rPr>
          <w:sz w:val="28"/>
        </w:rPr>
        <w:t>согласно приложению к постановлению.</w:t>
      </w:r>
    </w:p>
    <w:p w:rsidR="00F12551" w:rsidRDefault="00EC4801" w:rsidP="00EC480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12551">
        <w:rPr>
          <w:sz w:val="28"/>
        </w:rPr>
        <w:t xml:space="preserve">2. Разместить отчет о реализации муниципальной программы </w:t>
      </w:r>
      <w:r w:rsidR="006E3959" w:rsidRPr="006E3959">
        <w:rPr>
          <w:sz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за 2024 год</w:t>
      </w:r>
      <w:r w:rsidR="00F12551">
        <w:rPr>
          <w:sz w:val="28"/>
        </w:rPr>
        <w:t xml:space="preserve"> на официальном сайте Администрации </w:t>
      </w:r>
      <w:r w:rsidR="00BE0E8C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EC480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EC4801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1373B9">
        <w:rPr>
          <w:color w:val="000000"/>
          <w:sz w:val="28"/>
          <w:szCs w:val="28"/>
        </w:rPr>
        <w:t xml:space="preserve">от </w:t>
      </w:r>
      <w:r w:rsidR="008C4829" w:rsidRPr="001373B9">
        <w:rPr>
          <w:color w:val="000000"/>
          <w:sz w:val="28"/>
          <w:szCs w:val="28"/>
        </w:rPr>
        <w:t>«</w:t>
      </w:r>
      <w:r w:rsidR="00D6095D">
        <w:rPr>
          <w:color w:val="000000"/>
          <w:sz w:val="28"/>
          <w:szCs w:val="28"/>
        </w:rPr>
        <w:t>1</w:t>
      </w:r>
      <w:r w:rsidR="006E3959">
        <w:rPr>
          <w:color w:val="000000"/>
          <w:sz w:val="28"/>
          <w:szCs w:val="28"/>
        </w:rPr>
        <w:t>8</w:t>
      </w:r>
      <w:r w:rsidR="008C4829" w:rsidRPr="001373B9">
        <w:rPr>
          <w:color w:val="000000"/>
          <w:sz w:val="28"/>
          <w:szCs w:val="28"/>
        </w:rPr>
        <w:t>»</w:t>
      </w:r>
      <w:r w:rsidR="001373B9" w:rsidRPr="001373B9">
        <w:rPr>
          <w:color w:val="000000"/>
          <w:sz w:val="28"/>
          <w:szCs w:val="28"/>
        </w:rPr>
        <w:t xml:space="preserve"> </w:t>
      </w:r>
      <w:r w:rsidR="00D6095D">
        <w:rPr>
          <w:color w:val="000000"/>
          <w:sz w:val="28"/>
          <w:szCs w:val="28"/>
        </w:rPr>
        <w:t>марта</w:t>
      </w:r>
      <w:r w:rsidR="008C4829" w:rsidRPr="001373B9">
        <w:rPr>
          <w:color w:val="000000"/>
          <w:sz w:val="28"/>
          <w:szCs w:val="28"/>
        </w:rPr>
        <w:t xml:space="preserve"> </w:t>
      </w:r>
      <w:r w:rsidRPr="001373B9">
        <w:rPr>
          <w:color w:val="000000"/>
          <w:sz w:val="28"/>
          <w:szCs w:val="28"/>
        </w:rPr>
        <w:t>20</w:t>
      </w:r>
      <w:r w:rsidR="00002438" w:rsidRPr="001373B9">
        <w:rPr>
          <w:color w:val="000000"/>
          <w:sz w:val="28"/>
          <w:szCs w:val="28"/>
        </w:rPr>
        <w:t>2</w:t>
      </w:r>
      <w:r w:rsidR="006E3959">
        <w:rPr>
          <w:color w:val="000000"/>
          <w:sz w:val="28"/>
          <w:szCs w:val="28"/>
        </w:rPr>
        <w:t>5</w:t>
      </w:r>
      <w:r w:rsidRPr="001373B9">
        <w:rPr>
          <w:color w:val="000000"/>
          <w:sz w:val="28"/>
          <w:szCs w:val="28"/>
        </w:rPr>
        <w:t xml:space="preserve"> г. № </w:t>
      </w:r>
      <w:r w:rsidR="00C34387">
        <w:rPr>
          <w:color w:val="000000"/>
          <w:sz w:val="28"/>
          <w:szCs w:val="28"/>
        </w:rPr>
        <w:t>33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6E3959" w:rsidRPr="006E3959">
        <w:rPr>
          <w:b/>
          <w:sz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6E3959" w:rsidRPr="00F543A2">
        <w:rPr>
          <w:b/>
          <w:sz w:val="28"/>
        </w:rPr>
        <w:t>за</w:t>
      </w:r>
      <w:r w:rsidRPr="00F543A2">
        <w:rPr>
          <w:b/>
          <w:sz w:val="28"/>
        </w:rPr>
        <w:t xml:space="preserve"> 20</w:t>
      </w:r>
      <w:r w:rsidR="00ED3455">
        <w:rPr>
          <w:b/>
          <w:sz w:val="28"/>
        </w:rPr>
        <w:t>2</w:t>
      </w:r>
      <w:r w:rsidR="006E3959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D3455">
        <w:rPr>
          <w:b/>
          <w:color w:val="000000"/>
          <w:sz w:val="28"/>
          <w:szCs w:val="28"/>
        </w:rPr>
        <w:t>2</w:t>
      </w:r>
      <w:r w:rsidR="006E3959">
        <w:rPr>
          <w:b/>
          <w:color w:val="000000"/>
          <w:sz w:val="28"/>
          <w:szCs w:val="28"/>
        </w:rPr>
        <w:t>4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</w:t>
      </w:r>
      <w:r w:rsidR="006E3959" w:rsidRPr="006E3959">
        <w:rPr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за 2024 год </w:t>
      </w:r>
      <w:r w:rsidR="00ED30EC" w:rsidRPr="00F543A2">
        <w:rPr>
          <w:color w:val="000000"/>
          <w:sz w:val="28"/>
          <w:szCs w:val="28"/>
        </w:rPr>
        <w:t>была</w:t>
      </w:r>
      <w:r w:rsidRPr="00F543A2">
        <w:rPr>
          <w:color w:val="000000"/>
          <w:sz w:val="28"/>
          <w:szCs w:val="28"/>
        </w:rPr>
        <w:t xml:space="preserve">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CA35A6" w:rsidRPr="00D15296" w:rsidRDefault="00ED30EC" w:rsidP="00ED30EC">
      <w:pPr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</w:t>
      </w:r>
      <w:r w:rsidR="00F543A2" w:rsidRPr="00F543A2">
        <w:rPr>
          <w:color w:val="000000"/>
          <w:sz w:val="28"/>
          <w:szCs w:val="28"/>
        </w:rPr>
        <w:t xml:space="preserve">В рамках муниципальной программы </w:t>
      </w:r>
      <w:r w:rsidR="006E3959" w:rsidRPr="006E3959">
        <w:rPr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за 2024 год</w:t>
      </w:r>
      <w:r w:rsidR="00D15296">
        <w:rPr>
          <w:color w:val="000000"/>
          <w:sz w:val="28"/>
          <w:szCs w:val="28"/>
        </w:rPr>
        <w:t xml:space="preserve"> средства </w:t>
      </w:r>
      <w:r w:rsidR="00F543A2" w:rsidRPr="00F543A2">
        <w:rPr>
          <w:color w:val="000000"/>
          <w:sz w:val="28"/>
          <w:szCs w:val="28"/>
        </w:rPr>
        <w:t xml:space="preserve">бюджета в сумме </w:t>
      </w:r>
      <w:r w:rsidR="00C34387">
        <w:rPr>
          <w:b/>
          <w:color w:val="000000"/>
          <w:sz w:val="28"/>
          <w:szCs w:val="28"/>
        </w:rPr>
        <w:t>2</w:t>
      </w:r>
      <w:r w:rsidR="006E3959">
        <w:rPr>
          <w:b/>
          <w:color w:val="000000"/>
          <w:sz w:val="28"/>
          <w:szCs w:val="28"/>
        </w:rPr>
        <w:t>0</w:t>
      </w:r>
      <w:r w:rsidR="00872A96">
        <w:rPr>
          <w:b/>
          <w:color w:val="000000"/>
          <w:sz w:val="28"/>
          <w:szCs w:val="28"/>
        </w:rPr>
        <w:t>,</w:t>
      </w:r>
      <w:r w:rsidR="006E3959">
        <w:rPr>
          <w:b/>
          <w:color w:val="000000"/>
          <w:sz w:val="28"/>
          <w:szCs w:val="28"/>
        </w:rPr>
        <w:t>6</w:t>
      </w:r>
      <w:r w:rsidR="00F543A2" w:rsidRPr="00E17C1E">
        <w:rPr>
          <w:b/>
          <w:color w:val="000000"/>
          <w:sz w:val="28"/>
          <w:szCs w:val="28"/>
        </w:rPr>
        <w:t xml:space="preserve"> тыс. рублей</w:t>
      </w:r>
      <w:r w:rsidR="00872A96">
        <w:rPr>
          <w:color w:val="000000"/>
          <w:sz w:val="28"/>
          <w:szCs w:val="28"/>
        </w:rPr>
        <w:t xml:space="preserve"> были направлены на</w:t>
      </w:r>
      <w:r w:rsidR="00152BA3">
        <w:rPr>
          <w:color w:val="000000"/>
          <w:sz w:val="28"/>
          <w:szCs w:val="28"/>
        </w:rPr>
        <w:t xml:space="preserve"> страховани</w:t>
      </w:r>
      <w:r w:rsidR="001E47E6">
        <w:rPr>
          <w:color w:val="000000"/>
          <w:sz w:val="28"/>
          <w:szCs w:val="28"/>
        </w:rPr>
        <w:t>е</w:t>
      </w:r>
      <w:r w:rsidR="00152BA3">
        <w:rPr>
          <w:color w:val="000000"/>
          <w:sz w:val="28"/>
          <w:szCs w:val="28"/>
        </w:rPr>
        <w:t xml:space="preserve"> членов добровольной пожарной дружины</w:t>
      </w:r>
      <w:r w:rsidR="00872A96">
        <w:rPr>
          <w:color w:val="000000"/>
          <w:sz w:val="28"/>
          <w:szCs w:val="28"/>
        </w:rPr>
        <w:t>,</w:t>
      </w:r>
      <w:r w:rsidR="00D15296">
        <w:rPr>
          <w:color w:val="000000"/>
          <w:sz w:val="28"/>
          <w:szCs w:val="28"/>
        </w:rPr>
        <w:t xml:space="preserve"> техническое обслуживание</w:t>
      </w:r>
      <w:r w:rsidR="006E3959">
        <w:rPr>
          <w:color w:val="000000"/>
          <w:sz w:val="28"/>
          <w:szCs w:val="28"/>
        </w:rPr>
        <w:t xml:space="preserve"> противопожарной сигнализации и</w:t>
      </w:r>
      <w:r w:rsidR="00D15296">
        <w:rPr>
          <w:color w:val="000000"/>
          <w:sz w:val="28"/>
          <w:szCs w:val="28"/>
        </w:rPr>
        <w:t xml:space="preserve"> дымоходов </w:t>
      </w:r>
      <w:r w:rsidR="002B09D6">
        <w:rPr>
          <w:color w:val="000000"/>
          <w:sz w:val="28"/>
          <w:szCs w:val="28"/>
        </w:rPr>
        <w:t>в здании Администрации</w:t>
      </w:r>
      <w:r w:rsidR="00872A96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ED30EC">
        <w:rPr>
          <w:color w:val="000000"/>
          <w:sz w:val="28"/>
          <w:szCs w:val="28"/>
        </w:rPr>
        <w:t>2</w:t>
      </w:r>
      <w:r w:rsidR="008206B4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C34387">
        <w:rPr>
          <w:color w:val="000000"/>
          <w:sz w:val="28"/>
          <w:szCs w:val="28"/>
        </w:rPr>
        <w:t>2</w:t>
      </w:r>
      <w:r w:rsidR="008206B4">
        <w:rPr>
          <w:color w:val="000000"/>
          <w:sz w:val="28"/>
          <w:szCs w:val="28"/>
        </w:rPr>
        <w:t>2</w:t>
      </w:r>
      <w:r w:rsidR="00C34387">
        <w:rPr>
          <w:color w:val="000000"/>
          <w:sz w:val="28"/>
          <w:szCs w:val="28"/>
        </w:rPr>
        <w:t>,</w:t>
      </w:r>
      <w:r w:rsidR="008206B4">
        <w:rPr>
          <w:color w:val="000000"/>
          <w:sz w:val="28"/>
          <w:szCs w:val="28"/>
        </w:rPr>
        <w:t>6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</w:t>
      </w:r>
      <w:r w:rsidR="00B74380" w:rsidRPr="00AF48C5">
        <w:rPr>
          <w:color w:val="000000"/>
          <w:sz w:val="28"/>
          <w:szCs w:val="28"/>
        </w:rPr>
        <w:t xml:space="preserve">заключено </w:t>
      </w:r>
      <w:r w:rsidR="00DF0E2D" w:rsidRPr="00AF48C5">
        <w:rPr>
          <w:color w:val="000000"/>
          <w:sz w:val="28"/>
          <w:szCs w:val="28"/>
        </w:rPr>
        <w:t>4</w:t>
      </w:r>
      <w:r w:rsidR="00947667" w:rsidRPr="00AF48C5">
        <w:rPr>
          <w:color w:val="000000"/>
          <w:sz w:val="28"/>
          <w:szCs w:val="28"/>
        </w:rPr>
        <w:t xml:space="preserve"> </w:t>
      </w:r>
      <w:r w:rsidRPr="00AF48C5">
        <w:rPr>
          <w:color w:val="000000"/>
          <w:sz w:val="28"/>
          <w:szCs w:val="28"/>
        </w:rPr>
        <w:t>договор</w:t>
      </w:r>
      <w:r w:rsidR="00D15296" w:rsidRPr="00AF48C5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8206B4">
        <w:rPr>
          <w:color w:val="000000"/>
          <w:sz w:val="28"/>
          <w:szCs w:val="28"/>
        </w:rPr>
        <w:t>20,6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</w:t>
      </w:r>
      <w:r w:rsidR="00AF48C5">
        <w:rPr>
          <w:color w:val="000000"/>
          <w:sz w:val="28"/>
          <w:szCs w:val="28"/>
        </w:rPr>
        <w:t>3</w:t>
      </w:r>
      <w:r w:rsidR="00B7438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 w:rsidR="00C806D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1 </w:t>
      </w:r>
      <w:r w:rsidR="00C806D0">
        <w:rPr>
          <w:color w:val="000000"/>
          <w:sz w:val="28"/>
          <w:szCs w:val="28"/>
        </w:rPr>
        <w:t>-</w:t>
      </w:r>
      <w:r w:rsidRPr="00F543A2">
        <w:rPr>
          <w:color w:val="000000"/>
          <w:sz w:val="28"/>
          <w:szCs w:val="28"/>
        </w:rPr>
        <w:t xml:space="preserve">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безопасност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</w:t>
      </w:r>
      <w:r w:rsidR="00C80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r w:rsidR="00C806D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ситуаций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AF48C5" w:rsidRDefault="00AF48C5" w:rsidP="00BE2DD5">
      <w:pPr>
        <w:ind w:firstLine="851"/>
        <w:jc w:val="both"/>
        <w:rPr>
          <w:bCs/>
          <w:sz w:val="28"/>
          <w:szCs w:val="28"/>
        </w:rPr>
      </w:pPr>
      <w:r w:rsidRPr="00AF48C5">
        <w:rPr>
          <w:bCs/>
          <w:sz w:val="28"/>
          <w:szCs w:val="28"/>
        </w:rPr>
        <w:t>Подпрограмма</w:t>
      </w:r>
      <w:r w:rsidR="00E92A93">
        <w:rPr>
          <w:bCs/>
          <w:sz w:val="28"/>
          <w:szCs w:val="28"/>
        </w:rPr>
        <w:t xml:space="preserve"> 3</w:t>
      </w:r>
      <w:r w:rsidRPr="00AF48C5">
        <w:rPr>
          <w:bCs/>
          <w:sz w:val="28"/>
          <w:szCs w:val="28"/>
        </w:rPr>
        <w:t xml:space="preserve"> </w:t>
      </w:r>
      <w:r w:rsidR="00E92A93">
        <w:rPr>
          <w:bCs/>
          <w:sz w:val="28"/>
          <w:szCs w:val="28"/>
        </w:rPr>
        <w:t xml:space="preserve">- </w:t>
      </w:r>
      <w:r w:rsidRPr="00AF48C5">
        <w:rPr>
          <w:bCs/>
          <w:sz w:val="28"/>
          <w:szCs w:val="28"/>
        </w:rPr>
        <w:t>Обеспечение безопасности людей на водных объектах»</w:t>
      </w:r>
      <w:r>
        <w:rPr>
          <w:bCs/>
          <w:sz w:val="28"/>
          <w:szCs w:val="28"/>
        </w:rPr>
        <w:t>.</w:t>
      </w:r>
    </w:p>
    <w:p w:rsidR="00E17C1E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</w:t>
      </w:r>
      <w:r w:rsidR="00A80A39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A80A39" w:rsidRPr="00A80A39">
        <w:rPr>
          <w:color w:val="000000"/>
          <w:sz w:val="28"/>
          <w:szCs w:val="28"/>
        </w:rPr>
        <w:t>соответствии с постановлением Администрации Войновского сельского поселения 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D309B3">
        <w:rPr>
          <w:color w:val="000000"/>
          <w:sz w:val="28"/>
          <w:szCs w:val="28"/>
        </w:rPr>
        <w:t xml:space="preserve">, </w:t>
      </w:r>
      <w:r w:rsidR="00AF48C5">
        <w:rPr>
          <w:color w:val="000000"/>
          <w:sz w:val="28"/>
          <w:szCs w:val="28"/>
        </w:rPr>
        <w:t>распоряжением</w:t>
      </w:r>
      <w:r w:rsidR="00E17C1E" w:rsidRPr="00E17C1E">
        <w:rPr>
          <w:color w:val="000000"/>
          <w:sz w:val="28"/>
          <w:szCs w:val="28"/>
        </w:rPr>
        <w:t xml:space="preserve"> Администрации Войновского сельского от </w:t>
      </w:r>
      <w:r w:rsidR="00DF0E2D">
        <w:rPr>
          <w:color w:val="000000"/>
          <w:sz w:val="28"/>
          <w:szCs w:val="28"/>
        </w:rPr>
        <w:t>28</w:t>
      </w:r>
      <w:r w:rsidR="00E17C1E" w:rsidRPr="00E17C1E">
        <w:rPr>
          <w:color w:val="000000"/>
          <w:sz w:val="28"/>
          <w:szCs w:val="28"/>
        </w:rPr>
        <w:t>.12.202</w:t>
      </w:r>
      <w:r w:rsidR="00A80A39">
        <w:rPr>
          <w:color w:val="000000"/>
          <w:sz w:val="28"/>
          <w:szCs w:val="28"/>
        </w:rPr>
        <w:t>3</w:t>
      </w:r>
      <w:r w:rsidR="00E17C1E" w:rsidRPr="00E17C1E">
        <w:rPr>
          <w:color w:val="000000"/>
          <w:sz w:val="28"/>
          <w:szCs w:val="28"/>
        </w:rPr>
        <w:t xml:space="preserve"> №</w:t>
      </w:r>
      <w:r w:rsidR="00AF48C5">
        <w:rPr>
          <w:color w:val="000000"/>
          <w:sz w:val="28"/>
          <w:szCs w:val="28"/>
        </w:rPr>
        <w:t xml:space="preserve"> </w:t>
      </w:r>
      <w:r w:rsidR="00A80A39">
        <w:rPr>
          <w:color w:val="000000"/>
          <w:sz w:val="28"/>
          <w:szCs w:val="28"/>
        </w:rPr>
        <w:t>86</w:t>
      </w:r>
      <w:r w:rsidR="00E17C1E" w:rsidRPr="00E17C1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4500C8" w:rsidRPr="004500C8">
        <w:rPr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безопасности» </w:t>
      </w:r>
      <w:r w:rsidR="00E17C1E" w:rsidRPr="00E17C1E">
        <w:rPr>
          <w:color w:val="000000"/>
          <w:sz w:val="28"/>
          <w:szCs w:val="28"/>
        </w:rPr>
        <w:t>на 202</w:t>
      </w:r>
      <w:r w:rsidR="00AF48C5">
        <w:rPr>
          <w:color w:val="000000"/>
          <w:sz w:val="28"/>
          <w:szCs w:val="28"/>
        </w:rPr>
        <w:t>4</w:t>
      </w:r>
      <w:r w:rsidR="00F5354D">
        <w:rPr>
          <w:color w:val="000000"/>
          <w:sz w:val="28"/>
          <w:szCs w:val="28"/>
        </w:rPr>
        <w:t xml:space="preserve"> </w:t>
      </w:r>
      <w:r w:rsidR="00E17C1E" w:rsidRPr="00E17C1E">
        <w:rPr>
          <w:color w:val="000000"/>
          <w:sz w:val="28"/>
          <w:szCs w:val="28"/>
        </w:rPr>
        <w:t>год (далее - план реализации).</w:t>
      </w:r>
    </w:p>
    <w:p w:rsidR="00F543A2" w:rsidRPr="004661AA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На реализацию </w:t>
      </w:r>
      <w:r w:rsidR="00BF7E49" w:rsidRPr="004661AA">
        <w:rPr>
          <w:color w:val="000000"/>
          <w:sz w:val="28"/>
          <w:szCs w:val="28"/>
        </w:rPr>
        <w:t>подпрограммы «</w:t>
      </w:r>
      <w:r w:rsidR="00756D33" w:rsidRPr="004661AA">
        <w:rPr>
          <w:bCs/>
          <w:sz w:val="28"/>
          <w:szCs w:val="28"/>
        </w:rPr>
        <w:t>П</w:t>
      </w:r>
      <w:r w:rsidR="00002438" w:rsidRPr="004661AA">
        <w:rPr>
          <w:bCs/>
          <w:sz w:val="28"/>
          <w:szCs w:val="28"/>
        </w:rPr>
        <w:t>ожарн</w:t>
      </w:r>
      <w:r w:rsidR="00756D33" w:rsidRPr="004661AA">
        <w:rPr>
          <w:bCs/>
          <w:sz w:val="28"/>
          <w:szCs w:val="28"/>
        </w:rPr>
        <w:t>ая</w:t>
      </w:r>
      <w:r w:rsidR="00002438" w:rsidRPr="004661AA">
        <w:rPr>
          <w:bCs/>
          <w:sz w:val="28"/>
          <w:szCs w:val="28"/>
        </w:rPr>
        <w:t xml:space="preserve"> безопасност</w:t>
      </w:r>
      <w:r w:rsidR="00756D33" w:rsidRPr="004661AA">
        <w:rPr>
          <w:bCs/>
          <w:sz w:val="28"/>
          <w:szCs w:val="28"/>
        </w:rPr>
        <w:t>ь</w:t>
      </w:r>
      <w:r w:rsidR="00002438" w:rsidRPr="004661AA">
        <w:rPr>
          <w:color w:val="000000"/>
          <w:sz w:val="28"/>
          <w:szCs w:val="28"/>
        </w:rPr>
        <w:t xml:space="preserve">» </w:t>
      </w:r>
      <w:r w:rsidR="00155051" w:rsidRPr="004661AA">
        <w:rPr>
          <w:color w:val="000000"/>
          <w:sz w:val="28"/>
          <w:szCs w:val="28"/>
        </w:rPr>
        <w:t>в</w:t>
      </w:r>
      <w:r w:rsidRPr="004661AA">
        <w:rPr>
          <w:color w:val="000000"/>
          <w:sz w:val="28"/>
          <w:szCs w:val="28"/>
        </w:rPr>
        <w:t xml:space="preserve"> 20</w:t>
      </w:r>
      <w:r w:rsidR="007B1DE3" w:rsidRPr="004661AA">
        <w:rPr>
          <w:color w:val="000000"/>
          <w:sz w:val="28"/>
          <w:szCs w:val="28"/>
        </w:rPr>
        <w:t>2</w:t>
      </w:r>
      <w:r w:rsidR="00AF48C5">
        <w:rPr>
          <w:color w:val="000000"/>
          <w:sz w:val="28"/>
          <w:szCs w:val="28"/>
        </w:rPr>
        <w:t>4</w:t>
      </w:r>
      <w:r w:rsidRPr="004661AA">
        <w:rPr>
          <w:color w:val="000000"/>
          <w:sz w:val="28"/>
          <w:szCs w:val="28"/>
        </w:rPr>
        <w:t xml:space="preserve"> год</w:t>
      </w:r>
      <w:r w:rsidR="00155051" w:rsidRPr="004661AA">
        <w:rPr>
          <w:color w:val="000000"/>
          <w:sz w:val="28"/>
          <w:szCs w:val="28"/>
        </w:rPr>
        <w:t>у</w:t>
      </w:r>
      <w:r w:rsidRPr="004661AA">
        <w:rPr>
          <w:color w:val="000000"/>
          <w:sz w:val="28"/>
          <w:szCs w:val="28"/>
        </w:rPr>
        <w:t xml:space="preserve"> </w:t>
      </w:r>
      <w:r w:rsidR="00D03664">
        <w:rPr>
          <w:color w:val="000000"/>
          <w:sz w:val="28"/>
          <w:szCs w:val="28"/>
        </w:rPr>
        <w:t>предусмотрено в бюджете поселения</w:t>
      </w:r>
      <w:r w:rsidRPr="004661AA">
        <w:rPr>
          <w:color w:val="000000"/>
          <w:sz w:val="28"/>
          <w:szCs w:val="28"/>
        </w:rPr>
        <w:t xml:space="preserve"> </w:t>
      </w:r>
      <w:r w:rsidR="00AF48C5">
        <w:rPr>
          <w:color w:val="000000"/>
          <w:sz w:val="28"/>
          <w:szCs w:val="28"/>
        </w:rPr>
        <w:t>1</w:t>
      </w:r>
      <w:r w:rsidR="00D03664">
        <w:rPr>
          <w:color w:val="000000"/>
          <w:sz w:val="28"/>
          <w:szCs w:val="28"/>
        </w:rPr>
        <w:t>7</w:t>
      </w:r>
      <w:r w:rsidR="00AF48C5">
        <w:rPr>
          <w:color w:val="000000"/>
          <w:sz w:val="28"/>
          <w:szCs w:val="28"/>
        </w:rPr>
        <w:t>,6</w:t>
      </w:r>
      <w:r w:rsidRPr="004661AA">
        <w:rPr>
          <w:color w:val="000000"/>
          <w:sz w:val="28"/>
          <w:szCs w:val="28"/>
        </w:rPr>
        <w:t xml:space="preserve"> тыс. рублей. </w:t>
      </w:r>
    </w:p>
    <w:p w:rsidR="00A442A1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В рамках </w:t>
      </w:r>
      <w:r w:rsidR="007B1DE3" w:rsidRPr="004661AA">
        <w:rPr>
          <w:color w:val="000000"/>
          <w:sz w:val="28"/>
          <w:szCs w:val="28"/>
        </w:rPr>
        <w:t>П</w:t>
      </w:r>
      <w:r w:rsidRPr="004661AA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5F3F51" w:rsidRPr="004661AA">
        <w:rPr>
          <w:color w:val="000000"/>
          <w:sz w:val="28"/>
          <w:szCs w:val="28"/>
        </w:rPr>
        <w:t>следующих</w:t>
      </w:r>
      <w:r w:rsidRPr="004661AA">
        <w:rPr>
          <w:color w:val="000000"/>
          <w:sz w:val="28"/>
          <w:szCs w:val="28"/>
        </w:rPr>
        <w:t xml:space="preserve"> основн</w:t>
      </w:r>
      <w:r w:rsidR="00E17495" w:rsidRPr="004661AA">
        <w:rPr>
          <w:color w:val="000000"/>
          <w:sz w:val="28"/>
          <w:szCs w:val="28"/>
        </w:rPr>
        <w:t>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  <w:r w:rsidR="00A442A1">
        <w:rPr>
          <w:color w:val="000000"/>
          <w:sz w:val="28"/>
          <w:szCs w:val="28"/>
        </w:rPr>
        <w:t>:</w:t>
      </w:r>
    </w:p>
    <w:p w:rsidR="00A442A1" w:rsidRPr="00D03664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442A1">
        <w:rPr>
          <w:bCs/>
          <w:sz w:val="28"/>
          <w:szCs w:val="28"/>
        </w:rPr>
        <w:t>оснащение противопожарным оборудованием</w:t>
      </w:r>
      <w:r w:rsidR="00B41D10">
        <w:rPr>
          <w:bCs/>
          <w:sz w:val="28"/>
          <w:szCs w:val="28"/>
        </w:rPr>
        <w:t>;</w:t>
      </w:r>
      <w:r w:rsidRPr="00A442A1">
        <w:rPr>
          <w:bCs/>
          <w:sz w:val="28"/>
          <w:szCs w:val="28"/>
        </w:rPr>
        <w:t xml:space="preserve"> </w:t>
      </w:r>
    </w:p>
    <w:p w:rsidR="00D03664" w:rsidRPr="00A442A1" w:rsidRDefault="00D03664" w:rsidP="00D03664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03664">
        <w:rPr>
          <w:color w:val="000000"/>
          <w:sz w:val="28"/>
          <w:szCs w:val="28"/>
        </w:rPr>
        <w:t>рохождение пожарно-технического минимума руководителей и должностных лиц</w:t>
      </w:r>
      <w:r>
        <w:rPr>
          <w:color w:val="000000"/>
          <w:sz w:val="28"/>
          <w:szCs w:val="28"/>
        </w:rPr>
        <w:t>;</w:t>
      </w:r>
    </w:p>
    <w:p w:rsidR="00AC1EC3" w:rsidRPr="00A442A1" w:rsidRDefault="00D03664" w:rsidP="00D03664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03664">
        <w:rPr>
          <w:color w:val="000000"/>
          <w:sz w:val="28"/>
          <w:szCs w:val="28"/>
        </w:rPr>
        <w:t>трахование членов добровольной пожарной дружины Войновского сельского поселения</w:t>
      </w:r>
      <w:r w:rsidR="00AC1EC3">
        <w:rPr>
          <w:color w:val="000000"/>
          <w:sz w:val="28"/>
          <w:szCs w:val="28"/>
        </w:rPr>
        <w:t>.</w:t>
      </w:r>
    </w:p>
    <w:p w:rsidR="00F543A2" w:rsidRPr="004661AA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>В 20</w:t>
      </w:r>
      <w:r w:rsidR="009E0B69" w:rsidRPr="004661AA">
        <w:rPr>
          <w:color w:val="000000"/>
          <w:sz w:val="28"/>
          <w:szCs w:val="28"/>
        </w:rPr>
        <w:t>2</w:t>
      </w:r>
      <w:r w:rsidR="00AF48C5">
        <w:rPr>
          <w:color w:val="000000"/>
          <w:sz w:val="28"/>
          <w:szCs w:val="28"/>
        </w:rPr>
        <w:t>4</w:t>
      </w:r>
      <w:r w:rsidRPr="004661AA">
        <w:rPr>
          <w:color w:val="000000"/>
          <w:sz w:val="28"/>
          <w:szCs w:val="28"/>
        </w:rPr>
        <w:t xml:space="preserve"> году в установленный срок </w:t>
      </w:r>
      <w:r w:rsidR="00756D33" w:rsidRPr="004661AA">
        <w:rPr>
          <w:color w:val="000000"/>
          <w:sz w:val="28"/>
          <w:szCs w:val="28"/>
        </w:rPr>
        <w:t xml:space="preserve">на </w:t>
      </w:r>
      <w:r w:rsidRPr="004661AA">
        <w:rPr>
          <w:color w:val="000000"/>
          <w:sz w:val="28"/>
          <w:szCs w:val="28"/>
        </w:rPr>
        <w:t>выполнен</w:t>
      </w:r>
      <w:r w:rsidR="00756D33" w:rsidRPr="004661AA">
        <w:rPr>
          <w:color w:val="000000"/>
          <w:sz w:val="28"/>
          <w:szCs w:val="28"/>
        </w:rPr>
        <w:t>ие</w:t>
      </w:r>
      <w:r w:rsidRPr="004661AA">
        <w:rPr>
          <w:color w:val="000000"/>
          <w:sz w:val="28"/>
          <w:szCs w:val="28"/>
        </w:rPr>
        <w:t xml:space="preserve"> </w:t>
      </w:r>
      <w:r w:rsidR="00756D33" w:rsidRPr="004661AA">
        <w:rPr>
          <w:color w:val="000000"/>
          <w:sz w:val="28"/>
          <w:szCs w:val="28"/>
        </w:rPr>
        <w:t>данных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</w:p>
    <w:p w:rsidR="00C34CB2" w:rsidRDefault="00756D33" w:rsidP="0095411F">
      <w:pPr>
        <w:jc w:val="both"/>
        <w:rPr>
          <w:color w:val="000000"/>
          <w:sz w:val="28"/>
          <w:szCs w:val="28"/>
        </w:rPr>
      </w:pPr>
      <w:r w:rsidRPr="004661AA">
        <w:rPr>
          <w:bCs/>
          <w:color w:val="000000"/>
          <w:sz w:val="28"/>
          <w:szCs w:val="28"/>
        </w:rPr>
        <w:t>произведены расходы</w:t>
      </w:r>
      <w:r w:rsidR="00B74380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 xml:space="preserve">на общую сумму </w:t>
      </w:r>
      <w:r w:rsidR="00D03664">
        <w:rPr>
          <w:color w:val="000000"/>
          <w:sz w:val="28"/>
          <w:szCs w:val="28"/>
        </w:rPr>
        <w:t>15</w:t>
      </w:r>
      <w:r w:rsidR="00A521F7">
        <w:rPr>
          <w:color w:val="000000"/>
          <w:sz w:val="28"/>
          <w:szCs w:val="28"/>
        </w:rPr>
        <w:t>,</w:t>
      </w:r>
      <w:r w:rsidR="00D03664">
        <w:rPr>
          <w:color w:val="000000"/>
          <w:sz w:val="28"/>
          <w:szCs w:val="28"/>
        </w:rPr>
        <w:t>6</w:t>
      </w:r>
      <w:r w:rsidR="005F3F51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>тыс. рублей</w:t>
      </w:r>
      <w:r w:rsidR="00E40327" w:rsidRPr="004661AA">
        <w:rPr>
          <w:color w:val="000000"/>
          <w:sz w:val="28"/>
          <w:szCs w:val="28"/>
        </w:rPr>
        <w:t>, в том числе:</w:t>
      </w:r>
    </w:p>
    <w:p w:rsidR="00E17495" w:rsidRDefault="00E17495" w:rsidP="0095411F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1D10">
        <w:rPr>
          <w:color w:val="000000"/>
          <w:sz w:val="28"/>
          <w:szCs w:val="28"/>
        </w:rPr>
        <w:t xml:space="preserve"> на </w:t>
      </w:r>
      <w:r w:rsidR="00B41D10" w:rsidRPr="00B41D10">
        <w:rPr>
          <w:color w:val="000000"/>
          <w:sz w:val="28"/>
          <w:szCs w:val="28"/>
        </w:rPr>
        <w:t>оснащен</w:t>
      </w:r>
      <w:r w:rsidR="00B41D10">
        <w:rPr>
          <w:color w:val="000000"/>
          <w:sz w:val="28"/>
          <w:szCs w:val="28"/>
        </w:rPr>
        <w:t xml:space="preserve">ие противопожарным оборудованием – </w:t>
      </w:r>
      <w:r w:rsidR="00C757DD">
        <w:rPr>
          <w:color w:val="000000"/>
          <w:sz w:val="28"/>
          <w:szCs w:val="28"/>
        </w:rPr>
        <w:t>7,4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 w:rsidR="00AC1EC3">
        <w:rPr>
          <w:bCs/>
          <w:sz w:val="28"/>
          <w:szCs w:val="28"/>
        </w:rPr>
        <w:t>рублей;</w:t>
      </w:r>
    </w:p>
    <w:p w:rsidR="00A442A1" w:rsidRDefault="00A442A1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E40327">
        <w:rPr>
          <w:color w:val="000000"/>
          <w:sz w:val="28"/>
          <w:szCs w:val="28"/>
        </w:rPr>
        <w:t>страховани</w:t>
      </w:r>
      <w:r>
        <w:rPr>
          <w:color w:val="000000"/>
          <w:sz w:val="28"/>
          <w:szCs w:val="28"/>
        </w:rPr>
        <w:t>е</w:t>
      </w:r>
      <w:r w:rsidRPr="00E40327">
        <w:rPr>
          <w:color w:val="000000"/>
          <w:sz w:val="28"/>
          <w:szCs w:val="28"/>
        </w:rPr>
        <w:t xml:space="preserve"> членов добровольной пожарной дружины </w:t>
      </w:r>
      <w:r w:rsidR="00D03664">
        <w:rPr>
          <w:color w:val="000000"/>
          <w:sz w:val="28"/>
          <w:szCs w:val="28"/>
        </w:rPr>
        <w:t>5</w:t>
      </w:r>
      <w:r w:rsidR="008E442D" w:rsidRPr="008E442D">
        <w:rPr>
          <w:bCs/>
          <w:kern w:val="2"/>
          <w:sz w:val="28"/>
          <w:szCs w:val="28"/>
        </w:rPr>
        <w:t xml:space="preserve">,0 </w:t>
      </w:r>
      <w:r w:rsidR="00B41D10">
        <w:rPr>
          <w:bCs/>
          <w:sz w:val="28"/>
          <w:szCs w:val="28"/>
        </w:rPr>
        <w:t>тыс. рублей;</w:t>
      </w:r>
    </w:p>
    <w:p w:rsidR="00AC1EC3" w:rsidRDefault="00AC1EC3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обследование дымоходов в здании Администрации Войновского сельского поселения -</w:t>
      </w:r>
      <w:r w:rsidR="00A521F7" w:rsidRPr="00A521F7">
        <w:rPr>
          <w:bCs/>
          <w:sz w:val="28"/>
          <w:szCs w:val="28"/>
        </w:rPr>
        <w:t>3,</w:t>
      </w:r>
      <w:r w:rsidR="00C757DD">
        <w:rPr>
          <w:bCs/>
          <w:sz w:val="28"/>
          <w:szCs w:val="28"/>
        </w:rPr>
        <w:t>2</w:t>
      </w:r>
      <w:r w:rsidR="008E442D" w:rsidRPr="00A521F7">
        <w:rPr>
          <w:bCs/>
          <w:sz w:val="28"/>
          <w:szCs w:val="28"/>
        </w:rPr>
        <w:t xml:space="preserve"> </w:t>
      </w:r>
      <w:r w:rsidR="008E442D" w:rsidRPr="00AC1EC3">
        <w:rPr>
          <w:bCs/>
          <w:sz w:val="28"/>
          <w:szCs w:val="28"/>
        </w:rPr>
        <w:t>тыс.</w:t>
      </w:r>
      <w:r w:rsidRPr="00AC1EC3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</w:t>
      </w:r>
    </w:p>
    <w:p w:rsidR="00F543A2" w:rsidRDefault="00B74380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</w:t>
      </w:r>
      <w:r w:rsidR="00C757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ситуаций</w:t>
      </w:r>
      <w:r w:rsidR="00E17495">
        <w:rPr>
          <w:bCs/>
          <w:sz w:val="28"/>
          <w:szCs w:val="28"/>
        </w:rPr>
        <w:t xml:space="preserve">» </w:t>
      </w:r>
      <w:r w:rsidR="00C757DD">
        <w:rPr>
          <w:bCs/>
          <w:sz w:val="28"/>
          <w:szCs w:val="28"/>
        </w:rPr>
        <w:t>и 3 «</w:t>
      </w:r>
      <w:r w:rsidR="00C757DD" w:rsidRPr="00C757DD">
        <w:rPr>
          <w:bCs/>
          <w:sz w:val="28"/>
          <w:szCs w:val="28"/>
        </w:rPr>
        <w:t>Обеспечение безопасности людей на водных объектах в Войновском сельском поселении</w:t>
      </w:r>
      <w:r w:rsidR="00C757DD">
        <w:rPr>
          <w:bCs/>
          <w:sz w:val="28"/>
          <w:szCs w:val="28"/>
        </w:rPr>
        <w:t>»</w:t>
      </w:r>
      <w:r w:rsidR="00C757DD" w:rsidRPr="00C757DD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0B6616">
        <w:rPr>
          <w:color w:val="000000"/>
          <w:sz w:val="28"/>
          <w:szCs w:val="28"/>
        </w:rPr>
        <w:t>202</w:t>
      </w:r>
      <w:r w:rsidR="00C757D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</w:t>
      </w:r>
      <w:r w:rsidR="00C757DD">
        <w:rPr>
          <w:color w:val="000000"/>
          <w:sz w:val="28"/>
          <w:szCs w:val="28"/>
        </w:rPr>
        <w:t>и</w:t>
      </w:r>
      <w:r w:rsidR="00155051">
        <w:rPr>
          <w:color w:val="000000"/>
          <w:sz w:val="28"/>
          <w:szCs w:val="28"/>
        </w:rPr>
        <w:t>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F543A2" w:rsidRDefault="00555726" w:rsidP="00275F6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E40327">
        <w:rPr>
          <w:color w:val="000000"/>
          <w:sz w:val="28"/>
          <w:szCs w:val="28"/>
        </w:rPr>
        <w:t>2</w:t>
      </w:r>
      <w:r w:rsidR="00C757DD">
        <w:rPr>
          <w:color w:val="000000"/>
          <w:sz w:val="28"/>
          <w:szCs w:val="28"/>
        </w:rPr>
        <w:t>4</w:t>
      </w:r>
      <w:r w:rsidR="00155051"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7B3FE4">
        <w:rPr>
          <w:sz w:val="28"/>
          <w:szCs w:val="28"/>
        </w:rPr>
        <w:t>2</w:t>
      </w:r>
      <w:r w:rsidR="00C757DD">
        <w:rPr>
          <w:sz w:val="28"/>
          <w:szCs w:val="28"/>
        </w:rPr>
        <w:t>4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FF632A">
        <w:rPr>
          <w:sz w:val="28"/>
          <w:szCs w:val="28"/>
        </w:rPr>
        <w:t>2</w:t>
      </w:r>
      <w:r w:rsidR="00C757DD">
        <w:rPr>
          <w:sz w:val="28"/>
          <w:szCs w:val="28"/>
        </w:rPr>
        <w:t>2</w:t>
      </w:r>
      <w:r w:rsidR="00FF632A">
        <w:rPr>
          <w:sz w:val="28"/>
          <w:szCs w:val="28"/>
        </w:rPr>
        <w:t>,</w:t>
      </w:r>
      <w:r w:rsidR="00C757DD">
        <w:rPr>
          <w:sz w:val="28"/>
          <w:szCs w:val="28"/>
        </w:rPr>
        <w:t>6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FF632A">
        <w:rPr>
          <w:sz w:val="28"/>
          <w:szCs w:val="28"/>
        </w:rPr>
        <w:t>2</w:t>
      </w:r>
      <w:r w:rsidR="00C757DD">
        <w:rPr>
          <w:sz w:val="28"/>
          <w:szCs w:val="28"/>
        </w:rPr>
        <w:t>0</w:t>
      </w:r>
      <w:r w:rsidR="00FF632A">
        <w:rPr>
          <w:sz w:val="28"/>
          <w:szCs w:val="28"/>
        </w:rPr>
        <w:t>,</w:t>
      </w:r>
      <w:r w:rsidR="00C757DD">
        <w:rPr>
          <w:sz w:val="28"/>
          <w:szCs w:val="28"/>
        </w:rPr>
        <w:t>6</w:t>
      </w:r>
      <w:r w:rsidRPr="000759B1">
        <w:rPr>
          <w:sz w:val="28"/>
          <w:szCs w:val="28"/>
        </w:rPr>
        <w:t xml:space="preserve"> тыс. руб. </w:t>
      </w:r>
      <w:r w:rsidR="00C757DD">
        <w:rPr>
          <w:sz w:val="28"/>
          <w:szCs w:val="28"/>
        </w:rPr>
        <w:t>91,2</w:t>
      </w:r>
      <w:r>
        <w:rPr>
          <w:sz w:val="28"/>
          <w:szCs w:val="28"/>
        </w:rPr>
        <w:t xml:space="preserve"> %</w:t>
      </w:r>
      <w:r w:rsidR="00E4143F">
        <w:rPr>
          <w:color w:val="000000"/>
          <w:sz w:val="28"/>
          <w:szCs w:val="28"/>
        </w:rPr>
        <w:t>.</w:t>
      </w:r>
      <w:r w:rsidR="00C757DD">
        <w:rPr>
          <w:color w:val="000000"/>
          <w:sz w:val="28"/>
          <w:szCs w:val="28"/>
        </w:rPr>
        <w:t xml:space="preserve"> </w:t>
      </w:r>
      <w:r w:rsidR="00C757DD" w:rsidRPr="00865CD2">
        <w:rPr>
          <w:color w:val="000000"/>
          <w:sz w:val="28"/>
          <w:szCs w:val="28"/>
          <w:highlight w:val="yellow"/>
        </w:rPr>
        <w:t>Не использованные бюджетные назначения связаны с переходящим остатком средств по бюджетному обязательству</w:t>
      </w:r>
      <w:r w:rsidR="00865CD2">
        <w:rPr>
          <w:color w:val="000000"/>
          <w:sz w:val="28"/>
          <w:szCs w:val="28"/>
          <w:highlight w:val="yellow"/>
        </w:rPr>
        <w:t>, оплаченному в январе</w:t>
      </w:r>
      <w:r w:rsidR="00C757DD" w:rsidRPr="00865CD2">
        <w:rPr>
          <w:color w:val="000000"/>
          <w:sz w:val="28"/>
          <w:szCs w:val="28"/>
          <w:highlight w:val="yellow"/>
        </w:rPr>
        <w:t xml:space="preserve"> 2025 год</w:t>
      </w:r>
      <w:r w:rsidR="00865CD2">
        <w:rPr>
          <w:color w:val="000000"/>
          <w:sz w:val="28"/>
          <w:szCs w:val="28"/>
        </w:rPr>
        <w:t>а.</w:t>
      </w:r>
      <w:r w:rsidR="00C757DD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</w:t>
      </w:r>
      <w:r w:rsidR="00A54258">
        <w:rPr>
          <w:b/>
          <w:color w:val="000000"/>
          <w:sz w:val="28"/>
          <w:szCs w:val="28"/>
        </w:rPr>
        <w:t>2</w:t>
      </w:r>
      <w:r w:rsidR="00C757DD">
        <w:rPr>
          <w:b/>
          <w:color w:val="000000"/>
          <w:sz w:val="28"/>
          <w:szCs w:val="28"/>
        </w:rPr>
        <w:t>4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C757DD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155051" w:rsidRPr="00756D33">
        <w:rPr>
          <w:color w:val="000000"/>
          <w:sz w:val="28"/>
          <w:szCs w:val="28"/>
        </w:rPr>
        <w:t xml:space="preserve">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AC1EC3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3D5F81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FBC">
        <w:rPr>
          <w:kern w:val="2"/>
          <w:sz w:val="28"/>
          <w:szCs w:val="28"/>
          <w:highlight w:val="yellow"/>
        </w:rPr>
        <w:t>2</w:t>
      </w:r>
      <w:r w:rsidR="00C757DD" w:rsidRPr="00F10FBC">
        <w:rPr>
          <w:kern w:val="2"/>
          <w:sz w:val="28"/>
          <w:szCs w:val="28"/>
          <w:highlight w:val="yellow"/>
        </w:rPr>
        <w:t>2</w:t>
      </w:r>
      <w:r w:rsidRPr="00F10FBC">
        <w:rPr>
          <w:kern w:val="2"/>
          <w:sz w:val="28"/>
          <w:szCs w:val="28"/>
          <w:highlight w:val="yellow"/>
        </w:rPr>
        <w:t>,</w:t>
      </w:r>
      <w:r w:rsidR="00C757DD" w:rsidRPr="00F10FBC">
        <w:rPr>
          <w:kern w:val="2"/>
          <w:sz w:val="28"/>
          <w:szCs w:val="28"/>
          <w:highlight w:val="yellow"/>
        </w:rPr>
        <w:t>6</w:t>
      </w:r>
      <w:r w:rsidR="00E4143F" w:rsidRPr="00F10FBC">
        <w:rPr>
          <w:kern w:val="2"/>
          <w:sz w:val="28"/>
          <w:szCs w:val="28"/>
          <w:highlight w:val="yellow"/>
        </w:rPr>
        <w:t>/</w:t>
      </w:r>
      <w:r w:rsidRPr="00F10FBC">
        <w:rPr>
          <w:kern w:val="2"/>
          <w:sz w:val="28"/>
          <w:szCs w:val="28"/>
          <w:highlight w:val="yellow"/>
        </w:rPr>
        <w:t>2</w:t>
      </w:r>
      <w:r w:rsidR="00F10FBC" w:rsidRPr="00F10FBC">
        <w:rPr>
          <w:kern w:val="2"/>
          <w:sz w:val="28"/>
          <w:szCs w:val="28"/>
          <w:highlight w:val="yellow"/>
        </w:rPr>
        <w:t>2</w:t>
      </w:r>
      <w:r w:rsidRPr="00F10FBC">
        <w:rPr>
          <w:kern w:val="2"/>
          <w:sz w:val="28"/>
          <w:szCs w:val="28"/>
          <w:highlight w:val="yellow"/>
        </w:rPr>
        <w:t>,</w:t>
      </w:r>
      <w:r w:rsidR="00C757DD" w:rsidRPr="00F10FBC">
        <w:rPr>
          <w:kern w:val="2"/>
          <w:sz w:val="28"/>
          <w:szCs w:val="28"/>
          <w:highlight w:val="yellow"/>
        </w:rPr>
        <w:t>6</w:t>
      </w:r>
      <w:r w:rsidR="00E4143F" w:rsidRPr="00F10FBC">
        <w:rPr>
          <w:kern w:val="2"/>
          <w:sz w:val="28"/>
          <w:szCs w:val="28"/>
          <w:highlight w:val="yellow"/>
        </w:rPr>
        <w:t>*100=</w:t>
      </w:r>
      <w:r w:rsidR="00F10FBC" w:rsidRPr="00F10FBC">
        <w:rPr>
          <w:kern w:val="2"/>
          <w:sz w:val="28"/>
          <w:szCs w:val="28"/>
          <w:highlight w:val="yellow"/>
        </w:rPr>
        <w:t>100,0</w:t>
      </w:r>
      <w:r w:rsidR="00D33FF4" w:rsidRPr="00F10FBC">
        <w:rPr>
          <w:kern w:val="2"/>
          <w:sz w:val="28"/>
          <w:szCs w:val="28"/>
          <w:highlight w:val="yellow"/>
        </w:rPr>
        <w:t xml:space="preserve"> </w:t>
      </w:r>
      <w:r w:rsidR="00E4143F" w:rsidRPr="00F10FBC">
        <w:rPr>
          <w:kern w:val="2"/>
          <w:sz w:val="28"/>
          <w:szCs w:val="28"/>
          <w:highlight w:val="yellow"/>
        </w:rPr>
        <w:t>%</w:t>
      </w:r>
      <w:r w:rsidR="00D33FF4" w:rsidRPr="00F10FBC">
        <w:rPr>
          <w:kern w:val="2"/>
          <w:sz w:val="28"/>
          <w:szCs w:val="28"/>
          <w:highlight w:val="yellow"/>
        </w:rPr>
        <w:t>.</w:t>
      </w:r>
    </w:p>
    <w:p w:rsidR="007D51BC" w:rsidRDefault="00A54258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 w:rsidRPr="00C757DD">
        <w:rPr>
          <w:kern w:val="2"/>
          <w:sz w:val="28"/>
          <w:szCs w:val="28"/>
          <w:highlight w:val="yellow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C757DD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 xml:space="preserve">ции бюджетных ассигнований в </w:t>
      </w:r>
      <w:r w:rsidR="000B6616">
        <w:rPr>
          <w:color w:val="000000"/>
          <w:sz w:val="28"/>
          <w:szCs w:val="28"/>
        </w:rPr>
        <w:t>202</w:t>
      </w:r>
      <w:r w:rsidR="003D5F81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872A96" w:rsidP="00872A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0E7C43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>.12.202</w:t>
      </w:r>
      <w:r w:rsidR="000E7C43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№ </w:t>
      </w:r>
      <w:r w:rsidR="000E7C43">
        <w:rPr>
          <w:color w:val="000000"/>
          <w:sz w:val="28"/>
          <w:szCs w:val="28"/>
        </w:rPr>
        <w:t>90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0E7C43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 w:rsidR="000E7C43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и 202</w:t>
      </w:r>
      <w:r w:rsidR="000E7C43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0E7C43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>-202</w:t>
      </w:r>
      <w:r w:rsidR="000E7C43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годы.</w:t>
      </w:r>
    </w:p>
    <w:p w:rsidR="00555726" w:rsidRDefault="00555726" w:rsidP="0095411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 xml:space="preserve">Защита </w:t>
      </w:r>
      <w:r w:rsidR="00A54258" w:rsidRPr="006923C6">
        <w:rPr>
          <w:color w:val="000000"/>
        </w:rPr>
        <w:t>населения и</w:t>
      </w:r>
      <w:r w:rsidR="00D33FF4" w:rsidRPr="006923C6">
        <w:rPr>
          <w:color w:val="000000"/>
        </w:rPr>
        <w:t xml:space="preserve">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DB0B90">
        <w:rPr>
          <w:sz w:val="28"/>
          <w:szCs w:val="28"/>
        </w:rPr>
        <w:t>2</w:t>
      </w:r>
      <w:r w:rsidR="00C325B1">
        <w:rPr>
          <w:sz w:val="28"/>
          <w:szCs w:val="28"/>
        </w:rPr>
        <w:t>4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2268"/>
        <w:gridCol w:w="1134"/>
        <w:gridCol w:w="962"/>
        <w:gridCol w:w="1526"/>
        <w:gridCol w:w="1594"/>
        <w:gridCol w:w="2410"/>
        <w:gridCol w:w="1729"/>
        <w:gridCol w:w="1673"/>
      </w:tblGrid>
      <w:tr w:rsidR="00F12551" w:rsidRPr="00EC49AB" w:rsidTr="00A822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A822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A822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A822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CC756A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56A">
              <w:rPr>
                <w:sz w:val="28"/>
                <w:szCs w:val="28"/>
              </w:rPr>
              <w:t>Оснащение противопожарным оборудованием</w:t>
            </w:r>
          </w:p>
        </w:tc>
        <w:tc>
          <w:tcPr>
            <w:tcW w:w="2268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4460F2" w:rsidRPr="00EC49AB" w:rsidRDefault="004460F2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325B1">
              <w:rPr>
                <w:sz w:val="28"/>
                <w:szCs w:val="28"/>
              </w:rPr>
              <w:t>24</w:t>
            </w:r>
          </w:p>
        </w:tc>
        <w:tc>
          <w:tcPr>
            <w:tcW w:w="1526" w:type="dxa"/>
          </w:tcPr>
          <w:p w:rsidR="004460F2" w:rsidRPr="00EC49AB" w:rsidRDefault="00555726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4460F2" w:rsidRPr="00EC49AB" w:rsidRDefault="00555726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41D8" w:rsidRPr="00EC49AB" w:rsidTr="00A822C9">
        <w:tc>
          <w:tcPr>
            <w:tcW w:w="710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55" w:type="dxa"/>
          </w:tcPr>
          <w:p w:rsidR="008041D8" w:rsidRPr="00CC756A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41D8">
              <w:rPr>
                <w:sz w:val="28"/>
                <w:szCs w:val="28"/>
              </w:rPr>
              <w:t>Обучение специалистов нормам ПБ</w:t>
            </w:r>
          </w:p>
        </w:tc>
        <w:tc>
          <w:tcPr>
            <w:tcW w:w="2268" w:type="dxa"/>
          </w:tcPr>
          <w:p w:rsidR="008041D8" w:rsidRPr="00EC49AB" w:rsidRDefault="008041D8" w:rsidP="008041D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041D8" w:rsidRPr="00EC49AB" w:rsidRDefault="008041D8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325B1">
              <w:rPr>
                <w:sz w:val="28"/>
                <w:szCs w:val="28"/>
              </w:rPr>
              <w:t>24</w:t>
            </w:r>
          </w:p>
        </w:tc>
        <w:tc>
          <w:tcPr>
            <w:tcW w:w="1526" w:type="dxa"/>
          </w:tcPr>
          <w:p w:rsidR="008041D8" w:rsidRPr="00EC49AB" w:rsidRDefault="008041D8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8041D8" w:rsidRPr="00EC49AB" w:rsidRDefault="008041D8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041D8" w:rsidRPr="00494D4E" w:rsidRDefault="00823AE1" w:rsidP="0093766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041D8" w:rsidRPr="00EC49AB" w:rsidRDefault="00494D4E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823AE1" w:rsidRPr="00EC49AB" w:rsidRDefault="00823AE1" w:rsidP="00C32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C325B1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23AE1" w:rsidRPr="00494D4E" w:rsidRDefault="00823AE1" w:rsidP="00823AE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по страхованию добровольных пожарных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23AE1" w:rsidRDefault="00823AE1" w:rsidP="00823AE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822C9">
              <w:rPr>
                <w:color w:val="000000"/>
                <w:kern w:val="2"/>
                <w:sz w:val="28"/>
                <w:szCs w:val="28"/>
              </w:rPr>
              <w:t>Обеспечение страхования жизни добровольной пожарной команды от несчастных случаев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</w:t>
      </w:r>
      <w:r w:rsidR="006F12A6" w:rsidRPr="006923C6">
        <w:rPr>
          <w:color w:val="000000"/>
        </w:rPr>
        <w:t>населения и</w:t>
      </w:r>
      <w:r w:rsidR="006923C6" w:rsidRPr="006923C6">
        <w:rPr>
          <w:color w:val="000000"/>
        </w:rPr>
        <w:t xml:space="preserve">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 xml:space="preserve">Защита </w:t>
      </w:r>
      <w:r w:rsidR="006F12A6" w:rsidRPr="00756D33">
        <w:rPr>
          <w:color w:val="000000"/>
          <w:sz w:val="28"/>
          <w:szCs w:val="28"/>
        </w:rPr>
        <w:t>населения и</w:t>
      </w:r>
      <w:r w:rsidR="00CB361E" w:rsidRPr="00756D33">
        <w:rPr>
          <w:color w:val="000000"/>
          <w:sz w:val="28"/>
          <w:szCs w:val="28"/>
        </w:rPr>
        <w:t xml:space="preserve">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0B6616">
        <w:rPr>
          <w:sz w:val="28"/>
          <w:szCs w:val="28"/>
        </w:rPr>
        <w:t>202</w:t>
      </w:r>
      <w:r w:rsidR="00900D15">
        <w:rPr>
          <w:sz w:val="28"/>
          <w:szCs w:val="28"/>
        </w:rPr>
        <w:t>3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6319A" w:rsidRPr="00CB361E">
              <w:rPr>
                <w:rFonts w:ascii="Times New Roman" w:hAnsi="Times New Roman" w:cs="Times New Roman"/>
                <w:sz w:val="24"/>
                <w:szCs w:val="24"/>
              </w:rPr>
              <w:t>населения и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457CFD" w:rsidP="00F437A0">
            <w:pPr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7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DD12FF">
        <w:trPr>
          <w:trHeight w:val="44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37A0" w:rsidRPr="00F437A0" w:rsidTr="00DD12FF">
        <w:trPr>
          <w:trHeight w:val="28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4C5CCB">
        <w:trPr>
          <w:trHeight w:val="43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3386" w:rsidRDefault="00003386" w:rsidP="00297D85">
      <w:pPr>
        <w:widowControl w:val="0"/>
        <w:tabs>
          <w:tab w:val="left" w:pos="225"/>
        </w:tabs>
        <w:autoSpaceDE w:val="0"/>
        <w:autoSpaceDN w:val="0"/>
        <w:adjustRightInd w:val="0"/>
        <w:spacing w:after="240"/>
        <w:outlineLvl w:val="2"/>
        <w:rPr>
          <w:sz w:val="28"/>
          <w:szCs w:val="28"/>
        </w:rPr>
      </w:pPr>
    </w:p>
    <w:tbl>
      <w:tblPr>
        <w:tblW w:w="106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134"/>
        <w:gridCol w:w="2959"/>
        <w:gridCol w:w="1941"/>
        <w:gridCol w:w="1642"/>
      </w:tblGrid>
      <w:tr w:rsidR="00A27BBB" w:rsidTr="00E900E0">
        <w:trPr>
          <w:trHeight w:val="201"/>
        </w:trPr>
        <w:tc>
          <w:tcPr>
            <w:tcW w:w="1959" w:type="dxa"/>
            <w:vMerge w:val="restart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</w:tcPr>
          <w:p w:rsidR="00A27BBB" w:rsidRPr="00E900E0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959" w:type="dxa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240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28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16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142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79"/>
        </w:trPr>
        <w:tc>
          <w:tcPr>
            <w:tcW w:w="1959" w:type="dxa"/>
            <w:vMerge w:val="restart"/>
          </w:tcPr>
          <w:p w:rsidR="00DD12FF" w:rsidRPr="00457CFD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134" w:type="dxa"/>
            <w:vMerge w:val="restart"/>
          </w:tcPr>
          <w:p w:rsidR="00DD12FF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57CFD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2959" w:type="dxa"/>
          </w:tcPr>
          <w:p w:rsidR="00DD12FF" w:rsidRPr="00F437A0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всего</w:t>
            </w:r>
          </w:p>
        </w:tc>
        <w:tc>
          <w:tcPr>
            <w:tcW w:w="1941" w:type="dxa"/>
          </w:tcPr>
          <w:p w:rsidR="00DD12FF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:rsidR="00DD12FF" w:rsidRPr="00F437A0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</w:tr>
      <w:tr w:rsidR="00DD12FF" w:rsidTr="00586CB1">
        <w:trPr>
          <w:trHeight w:val="34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8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DD12FF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:rsidR="00DD12FF" w:rsidRPr="00F437A0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 xml:space="preserve">Защита </w:t>
      </w:r>
      <w:r w:rsidR="009E0B69" w:rsidRPr="006923C6">
        <w:rPr>
          <w:sz w:val="22"/>
          <w:szCs w:val="22"/>
        </w:rPr>
        <w:t>населения и</w:t>
      </w:r>
      <w:r w:rsidR="006923C6" w:rsidRPr="006923C6">
        <w:rPr>
          <w:sz w:val="22"/>
          <w:szCs w:val="22"/>
        </w:rPr>
        <w:t xml:space="preserve">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год, 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>Защита населения  и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9E0B69" w:rsidRDefault="000D22B7" w:rsidP="001B28C8">
            <w:pPr>
              <w:rPr>
                <w:sz w:val="22"/>
                <w:szCs w:val="22"/>
              </w:rPr>
            </w:pPr>
            <w:r w:rsidRPr="009E0B69">
              <w:rPr>
                <w:sz w:val="22"/>
                <w:szCs w:val="22"/>
              </w:rPr>
              <w:t xml:space="preserve">Показатель </w:t>
            </w:r>
            <w:r w:rsidR="001B28C8" w:rsidRPr="009E0B69">
              <w:rPr>
                <w:sz w:val="22"/>
                <w:szCs w:val="22"/>
              </w:rPr>
              <w:t>3</w:t>
            </w:r>
            <w:r w:rsidRPr="009E0B69">
              <w:rPr>
                <w:sz w:val="22"/>
                <w:szCs w:val="22"/>
              </w:rPr>
              <w:t xml:space="preserve">. Предупреждение чрезвычайных ситуаций </w:t>
            </w:r>
            <w:r w:rsidR="001B28C8" w:rsidRPr="009E0B69">
              <w:rPr>
                <w:sz w:val="22"/>
                <w:szCs w:val="22"/>
              </w:rPr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54F39" w:rsidRPr="00F54F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B1" w:rsidRDefault="00152EB1">
      <w:r>
        <w:separator/>
      </w:r>
    </w:p>
  </w:endnote>
  <w:endnote w:type="continuationSeparator" w:id="0">
    <w:p w:rsidR="00152EB1" w:rsidRDefault="001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850A52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B1" w:rsidRDefault="00152EB1">
      <w:r>
        <w:separator/>
      </w:r>
    </w:p>
  </w:footnote>
  <w:footnote w:type="continuationSeparator" w:id="0">
    <w:p w:rsidR="00152EB1" w:rsidRDefault="0015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A3072"/>
    <w:multiLevelType w:val="hybridMultilevel"/>
    <w:tmpl w:val="7D76A644"/>
    <w:lvl w:ilvl="0" w:tplc="40AA303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438"/>
    <w:rsid w:val="00003386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B96"/>
    <w:rsid w:val="00055171"/>
    <w:rsid w:val="000553CB"/>
    <w:rsid w:val="00055658"/>
    <w:rsid w:val="000641EC"/>
    <w:rsid w:val="000676E0"/>
    <w:rsid w:val="00070747"/>
    <w:rsid w:val="00072471"/>
    <w:rsid w:val="000724FA"/>
    <w:rsid w:val="00073812"/>
    <w:rsid w:val="00073D06"/>
    <w:rsid w:val="0007406B"/>
    <w:rsid w:val="00074294"/>
    <w:rsid w:val="000759B1"/>
    <w:rsid w:val="00076DDE"/>
    <w:rsid w:val="000813B6"/>
    <w:rsid w:val="00083404"/>
    <w:rsid w:val="000A1D2A"/>
    <w:rsid w:val="000A6888"/>
    <w:rsid w:val="000B1E8F"/>
    <w:rsid w:val="000B4EB6"/>
    <w:rsid w:val="000B567A"/>
    <w:rsid w:val="000B6616"/>
    <w:rsid w:val="000B78DD"/>
    <w:rsid w:val="000C0957"/>
    <w:rsid w:val="000C0E8B"/>
    <w:rsid w:val="000C3EC0"/>
    <w:rsid w:val="000C735F"/>
    <w:rsid w:val="000D08B2"/>
    <w:rsid w:val="000D157C"/>
    <w:rsid w:val="000D22B7"/>
    <w:rsid w:val="000D608A"/>
    <w:rsid w:val="000E1E20"/>
    <w:rsid w:val="000E5F10"/>
    <w:rsid w:val="000E7C43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73B9"/>
    <w:rsid w:val="00140A68"/>
    <w:rsid w:val="001468C9"/>
    <w:rsid w:val="00152BA3"/>
    <w:rsid w:val="00152EB1"/>
    <w:rsid w:val="00153E1D"/>
    <w:rsid w:val="001540BC"/>
    <w:rsid w:val="00155051"/>
    <w:rsid w:val="0016129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D6F5A"/>
    <w:rsid w:val="001E47E6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36A0D"/>
    <w:rsid w:val="0024187C"/>
    <w:rsid w:val="002428A4"/>
    <w:rsid w:val="00253935"/>
    <w:rsid w:val="00256E16"/>
    <w:rsid w:val="00257360"/>
    <w:rsid w:val="00264530"/>
    <w:rsid w:val="00264F44"/>
    <w:rsid w:val="0026768C"/>
    <w:rsid w:val="00275F6C"/>
    <w:rsid w:val="0027683B"/>
    <w:rsid w:val="0029470B"/>
    <w:rsid w:val="00295737"/>
    <w:rsid w:val="002957A0"/>
    <w:rsid w:val="00297D85"/>
    <w:rsid w:val="002A10D0"/>
    <w:rsid w:val="002A642E"/>
    <w:rsid w:val="002B09D6"/>
    <w:rsid w:val="002B15BD"/>
    <w:rsid w:val="002B22E6"/>
    <w:rsid w:val="002B5BB9"/>
    <w:rsid w:val="002B6AE4"/>
    <w:rsid w:val="002C2DF4"/>
    <w:rsid w:val="002C3201"/>
    <w:rsid w:val="002D08BA"/>
    <w:rsid w:val="002D180B"/>
    <w:rsid w:val="002D319D"/>
    <w:rsid w:val="002D404A"/>
    <w:rsid w:val="002E4312"/>
    <w:rsid w:val="002E535A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42B7"/>
    <w:rsid w:val="003551F3"/>
    <w:rsid w:val="00357ADB"/>
    <w:rsid w:val="00361865"/>
    <w:rsid w:val="003621F0"/>
    <w:rsid w:val="003629F0"/>
    <w:rsid w:val="00373B82"/>
    <w:rsid w:val="003821C4"/>
    <w:rsid w:val="00387896"/>
    <w:rsid w:val="0039309C"/>
    <w:rsid w:val="003B0B63"/>
    <w:rsid w:val="003B759D"/>
    <w:rsid w:val="003C688D"/>
    <w:rsid w:val="003D1FAB"/>
    <w:rsid w:val="003D5F81"/>
    <w:rsid w:val="003E0110"/>
    <w:rsid w:val="003F0051"/>
    <w:rsid w:val="003F1149"/>
    <w:rsid w:val="00410191"/>
    <w:rsid w:val="004111BA"/>
    <w:rsid w:val="0042489B"/>
    <w:rsid w:val="00425525"/>
    <w:rsid w:val="00427B3E"/>
    <w:rsid w:val="004344EA"/>
    <w:rsid w:val="004460F2"/>
    <w:rsid w:val="004500C8"/>
    <w:rsid w:val="004511C4"/>
    <w:rsid w:val="00453E11"/>
    <w:rsid w:val="004576CA"/>
    <w:rsid w:val="00457CFD"/>
    <w:rsid w:val="004647D8"/>
    <w:rsid w:val="004661AA"/>
    <w:rsid w:val="00471021"/>
    <w:rsid w:val="00476F55"/>
    <w:rsid w:val="00481B18"/>
    <w:rsid w:val="004906AE"/>
    <w:rsid w:val="004912A7"/>
    <w:rsid w:val="00492AA0"/>
    <w:rsid w:val="00494D4E"/>
    <w:rsid w:val="00495660"/>
    <w:rsid w:val="00496401"/>
    <w:rsid w:val="00497994"/>
    <w:rsid w:val="004A094F"/>
    <w:rsid w:val="004A33FE"/>
    <w:rsid w:val="004B5BC3"/>
    <w:rsid w:val="004B5D96"/>
    <w:rsid w:val="004B5F50"/>
    <w:rsid w:val="004B692F"/>
    <w:rsid w:val="004C18B2"/>
    <w:rsid w:val="004C5CCB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C46"/>
    <w:rsid w:val="005033F0"/>
    <w:rsid w:val="005123DA"/>
    <w:rsid w:val="00514FF4"/>
    <w:rsid w:val="00523E32"/>
    <w:rsid w:val="00533121"/>
    <w:rsid w:val="00544BB6"/>
    <w:rsid w:val="0055270F"/>
    <w:rsid w:val="00555726"/>
    <w:rsid w:val="005560F9"/>
    <w:rsid w:val="00561571"/>
    <w:rsid w:val="00571763"/>
    <w:rsid w:val="005731C9"/>
    <w:rsid w:val="0057575C"/>
    <w:rsid w:val="00577970"/>
    <w:rsid w:val="00583B78"/>
    <w:rsid w:val="00584659"/>
    <w:rsid w:val="00586CB1"/>
    <w:rsid w:val="005A04CD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3F5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9738D"/>
    <w:rsid w:val="006B451E"/>
    <w:rsid w:val="006B63EE"/>
    <w:rsid w:val="006C10CF"/>
    <w:rsid w:val="006C46BF"/>
    <w:rsid w:val="006D088E"/>
    <w:rsid w:val="006D6326"/>
    <w:rsid w:val="006E3959"/>
    <w:rsid w:val="006F12A6"/>
    <w:rsid w:val="006F2244"/>
    <w:rsid w:val="006F5074"/>
    <w:rsid w:val="006F6D4B"/>
    <w:rsid w:val="007055CD"/>
    <w:rsid w:val="007062F8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544C"/>
    <w:rsid w:val="00776086"/>
    <w:rsid w:val="00780E5F"/>
    <w:rsid w:val="007813E7"/>
    <w:rsid w:val="0078182E"/>
    <w:rsid w:val="00781E6D"/>
    <w:rsid w:val="00783B99"/>
    <w:rsid w:val="00787558"/>
    <w:rsid w:val="0079517D"/>
    <w:rsid w:val="00795E41"/>
    <w:rsid w:val="007A4730"/>
    <w:rsid w:val="007A7C89"/>
    <w:rsid w:val="007B1DE3"/>
    <w:rsid w:val="007B3FE4"/>
    <w:rsid w:val="007B4135"/>
    <w:rsid w:val="007B63DF"/>
    <w:rsid w:val="007C2D29"/>
    <w:rsid w:val="007C411B"/>
    <w:rsid w:val="007C7CF4"/>
    <w:rsid w:val="007D15BC"/>
    <w:rsid w:val="007D4615"/>
    <w:rsid w:val="007D51BC"/>
    <w:rsid w:val="007E2897"/>
    <w:rsid w:val="007E5137"/>
    <w:rsid w:val="007F6167"/>
    <w:rsid w:val="00800022"/>
    <w:rsid w:val="00803CBE"/>
    <w:rsid w:val="008041D8"/>
    <w:rsid w:val="00807445"/>
    <w:rsid w:val="00814312"/>
    <w:rsid w:val="00816AEB"/>
    <w:rsid w:val="008206B4"/>
    <w:rsid w:val="00821D1F"/>
    <w:rsid w:val="00823AE1"/>
    <w:rsid w:val="00825C91"/>
    <w:rsid w:val="00826CAE"/>
    <w:rsid w:val="00826EB7"/>
    <w:rsid w:val="008368FA"/>
    <w:rsid w:val="00840C39"/>
    <w:rsid w:val="00842B2F"/>
    <w:rsid w:val="00847069"/>
    <w:rsid w:val="00850060"/>
    <w:rsid w:val="00850A52"/>
    <w:rsid w:val="0085109E"/>
    <w:rsid w:val="008531DF"/>
    <w:rsid w:val="00853CD2"/>
    <w:rsid w:val="00864DE4"/>
    <w:rsid w:val="00865921"/>
    <w:rsid w:val="00865CD2"/>
    <w:rsid w:val="008663E7"/>
    <w:rsid w:val="00870975"/>
    <w:rsid w:val="00872A96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C361B"/>
    <w:rsid w:val="008C4829"/>
    <w:rsid w:val="008D1AB5"/>
    <w:rsid w:val="008E038E"/>
    <w:rsid w:val="008E1005"/>
    <w:rsid w:val="008E1337"/>
    <w:rsid w:val="008E442D"/>
    <w:rsid w:val="008E5322"/>
    <w:rsid w:val="008E7746"/>
    <w:rsid w:val="008F074B"/>
    <w:rsid w:val="008F2EAA"/>
    <w:rsid w:val="008F5228"/>
    <w:rsid w:val="008F619D"/>
    <w:rsid w:val="00900D15"/>
    <w:rsid w:val="00911C3F"/>
    <w:rsid w:val="0091308C"/>
    <w:rsid w:val="00920540"/>
    <w:rsid w:val="009253E8"/>
    <w:rsid w:val="00933831"/>
    <w:rsid w:val="00935666"/>
    <w:rsid w:val="00936DE3"/>
    <w:rsid w:val="00936F4D"/>
    <w:rsid w:val="00937668"/>
    <w:rsid w:val="00944C99"/>
    <w:rsid w:val="00945130"/>
    <w:rsid w:val="00947667"/>
    <w:rsid w:val="0095411F"/>
    <w:rsid w:val="009550E1"/>
    <w:rsid w:val="00960A57"/>
    <w:rsid w:val="0096697E"/>
    <w:rsid w:val="009702E6"/>
    <w:rsid w:val="0097166D"/>
    <w:rsid w:val="00972039"/>
    <w:rsid w:val="00975A79"/>
    <w:rsid w:val="00982DC4"/>
    <w:rsid w:val="00990167"/>
    <w:rsid w:val="009912FD"/>
    <w:rsid w:val="009929CB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E0B69"/>
    <w:rsid w:val="009F28F8"/>
    <w:rsid w:val="009F53FC"/>
    <w:rsid w:val="009F601B"/>
    <w:rsid w:val="00A028D8"/>
    <w:rsid w:val="00A123FA"/>
    <w:rsid w:val="00A21422"/>
    <w:rsid w:val="00A21D35"/>
    <w:rsid w:val="00A23923"/>
    <w:rsid w:val="00A24507"/>
    <w:rsid w:val="00A27BBB"/>
    <w:rsid w:val="00A30373"/>
    <w:rsid w:val="00A30B9D"/>
    <w:rsid w:val="00A3119B"/>
    <w:rsid w:val="00A33804"/>
    <w:rsid w:val="00A37047"/>
    <w:rsid w:val="00A378F5"/>
    <w:rsid w:val="00A4115B"/>
    <w:rsid w:val="00A442A1"/>
    <w:rsid w:val="00A521F7"/>
    <w:rsid w:val="00A54221"/>
    <w:rsid w:val="00A54258"/>
    <w:rsid w:val="00A64977"/>
    <w:rsid w:val="00A65B63"/>
    <w:rsid w:val="00A66741"/>
    <w:rsid w:val="00A667B1"/>
    <w:rsid w:val="00A761D6"/>
    <w:rsid w:val="00A77DA6"/>
    <w:rsid w:val="00A8030E"/>
    <w:rsid w:val="00A806B6"/>
    <w:rsid w:val="00A80A39"/>
    <w:rsid w:val="00A822C9"/>
    <w:rsid w:val="00A8389A"/>
    <w:rsid w:val="00A84608"/>
    <w:rsid w:val="00A9194E"/>
    <w:rsid w:val="00AA0CA0"/>
    <w:rsid w:val="00AA45A0"/>
    <w:rsid w:val="00AA7EF5"/>
    <w:rsid w:val="00AB0954"/>
    <w:rsid w:val="00AB14F6"/>
    <w:rsid w:val="00AB1759"/>
    <w:rsid w:val="00AB1E8A"/>
    <w:rsid w:val="00AB32C0"/>
    <w:rsid w:val="00AB5B8E"/>
    <w:rsid w:val="00AB6235"/>
    <w:rsid w:val="00AC06AE"/>
    <w:rsid w:val="00AC1EC3"/>
    <w:rsid w:val="00AC3FC1"/>
    <w:rsid w:val="00AC4B59"/>
    <w:rsid w:val="00AC539A"/>
    <w:rsid w:val="00AF1AFD"/>
    <w:rsid w:val="00AF4194"/>
    <w:rsid w:val="00AF48C5"/>
    <w:rsid w:val="00B01499"/>
    <w:rsid w:val="00B01A1A"/>
    <w:rsid w:val="00B02458"/>
    <w:rsid w:val="00B03D20"/>
    <w:rsid w:val="00B0528D"/>
    <w:rsid w:val="00B07968"/>
    <w:rsid w:val="00B1383A"/>
    <w:rsid w:val="00B14630"/>
    <w:rsid w:val="00B226AF"/>
    <w:rsid w:val="00B249BC"/>
    <w:rsid w:val="00B26572"/>
    <w:rsid w:val="00B27189"/>
    <w:rsid w:val="00B36F56"/>
    <w:rsid w:val="00B41D10"/>
    <w:rsid w:val="00B53093"/>
    <w:rsid w:val="00B538A6"/>
    <w:rsid w:val="00B55DFE"/>
    <w:rsid w:val="00B56AAF"/>
    <w:rsid w:val="00B60AAE"/>
    <w:rsid w:val="00B61C03"/>
    <w:rsid w:val="00B625CB"/>
    <w:rsid w:val="00B661AB"/>
    <w:rsid w:val="00B67297"/>
    <w:rsid w:val="00B74380"/>
    <w:rsid w:val="00B755DF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02B3"/>
    <w:rsid w:val="00BD1573"/>
    <w:rsid w:val="00BD5A2D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BF7E49"/>
    <w:rsid w:val="00C10A10"/>
    <w:rsid w:val="00C171DF"/>
    <w:rsid w:val="00C213F4"/>
    <w:rsid w:val="00C230A2"/>
    <w:rsid w:val="00C24AF4"/>
    <w:rsid w:val="00C325B1"/>
    <w:rsid w:val="00C327FC"/>
    <w:rsid w:val="00C34387"/>
    <w:rsid w:val="00C34CB2"/>
    <w:rsid w:val="00C422AC"/>
    <w:rsid w:val="00C43085"/>
    <w:rsid w:val="00C44083"/>
    <w:rsid w:val="00C470D7"/>
    <w:rsid w:val="00C47957"/>
    <w:rsid w:val="00C5053D"/>
    <w:rsid w:val="00C56ED2"/>
    <w:rsid w:val="00C6319A"/>
    <w:rsid w:val="00C64075"/>
    <w:rsid w:val="00C67288"/>
    <w:rsid w:val="00C70A9D"/>
    <w:rsid w:val="00C71B9F"/>
    <w:rsid w:val="00C73256"/>
    <w:rsid w:val="00C757DD"/>
    <w:rsid w:val="00C806D0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C756A"/>
    <w:rsid w:val="00CD3069"/>
    <w:rsid w:val="00CD7EDD"/>
    <w:rsid w:val="00CE0CD6"/>
    <w:rsid w:val="00CE354A"/>
    <w:rsid w:val="00CE3C40"/>
    <w:rsid w:val="00CF2DFE"/>
    <w:rsid w:val="00CF491D"/>
    <w:rsid w:val="00CF5E6E"/>
    <w:rsid w:val="00D03664"/>
    <w:rsid w:val="00D05935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45839"/>
    <w:rsid w:val="00D54D06"/>
    <w:rsid w:val="00D55603"/>
    <w:rsid w:val="00D60444"/>
    <w:rsid w:val="00D6095D"/>
    <w:rsid w:val="00D65AD2"/>
    <w:rsid w:val="00D6701A"/>
    <w:rsid w:val="00D75A68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0B90"/>
    <w:rsid w:val="00DB5BB9"/>
    <w:rsid w:val="00DB659F"/>
    <w:rsid w:val="00DC2355"/>
    <w:rsid w:val="00DC5709"/>
    <w:rsid w:val="00DC67BE"/>
    <w:rsid w:val="00DC7B45"/>
    <w:rsid w:val="00DD12FF"/>
    <w:rsid w:val="00DD3776"/>
    <w:rsid w:val="00DD48E7"/>
    <w:rsid w:val="00DD5623"/>
    <w:rsid w:val="00DD6EE7"/>
    <w:rsid w:val="00DD7AC6"/>
    <w:rsid w:val="00DE1E9F"/>
    <w:rsid w:val="00DE314A"/>
    <w:rsid w:val="00DE32C1"/>
    <w:rsid w:val="00DE37C1"/>
    <w:rsid w:val="00DE405F"/>
    <w:rsid w:val="00DF0355"/>
    <w:rsid w:val="00DF0E2D"/>
    <w:rsid w:val="00DF11D0"/>
    <w:rsid w:val="00E0446C"/>
    <w:rsid w:val="00E17495"/>
    <w:rsid w:val="00E17C1E"/>
    <w:rsid w:val="00E23832"/>
    <w:rsid w:val="00E27B99"/>
    <w:rsid w:val="00E36B39"/>
    <w:rsid w:val="00E36FB7"/>
    <w:rsid w:val="00E37C66"/>
    <w:rsid w:val="00E40327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00E0"/>
    <w:rsid w:val="00E92A93"/>
    <w:rsid w:val="00E96FF5"/>
    <w:rsid w:val="00EA2CEE"/>
    <w:rsid w:val="00EA4566"/>
    <w:rsid w:val="00EA6C99"/>
    <w:rsid w:val="00EB30A4"/>
    <w:rsid w:val="00EB6088"/>
    <w:rsid w:val="00EB7C45"/>
    <w:rsid w:val="00EC0E35"/>
    <w:rsid w:val="00EC4801"/>
    <w:rsid w:val="00EC49AB"/>
    <w:rsid w:val="00ED0FB0"/>
    <w:rsid w:val="00ED18A1"/>
    <w:rsid w:val="00ED3016"/>
    <w:rsid w:val="00ED30EC"/>
    <w:rsid w:val="00ED3455"/>
    <w:rsid w:val="00ED36A1"/>
    <w:rsid w:val="00ED550D"/>
    <w:rsid w:val="00ED67BC"/>
    <w:rsid w:val="00EE192F"/>
    <w:rsid w:val="00F033DC"/>
    <w:rsid w:val="00F06C16"/>
    <w:rsid w:val="00F10FBC"/>
    <w:rsid w:val="00F12551"/>
    <w:rsid w:val="00F14487"/>
    <w:rsid w:val="00F15545"/>
    <w:rsid w:val="00F20EAC"/>
    <w:rsid w:val="00F24F24"/>
    <w:rsid w:val="00F27B30"/>
    <w:rsid w:val="00F3339A"/>
    <w:rsid w:val="00F347B9"/>
    <w:rsid w:val="00F437A0"/>
    <w:rsid w:val="00F50933"/>
    <w:rsid w:val="00F5354D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034D"/>
    <w:rsid w:val="00FD39E2"/>
    <w:rsid w:val="00FD64EC"/>
    <w:rsid w:val="00FE1188"/>
    <w:rsid w:val="00FE4BB6"/>
    <w:rsid w:val="00FE5422"/>
    <w:rsid w:val="00FE7DD8"/>
    <w:rsid w:val="00FF1E52"/>
    <w:rsid w:val="00FF614B"/>
    <w:rsid w:val="00FF632A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8207DD-EDFD-4D78-B591-DD013EB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rsid w:val="00850A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850A5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A52"/>
    <w:rPr>
      <w:sz w:val="28"/>
    </w:rPr>
  </w:style>
  <w:style w:type="paragraph" w:styleId="a5">
    <w:name w:val="Body Text Indent"/>
    <w:basedOn w:val="a"/>
    <w:link w:val="a6"/>
    <w:rsid w:val="00850A5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50A52"/>
    <w:pPr>
      <w:jc w:val="center"/>
    </w:pPr>
    <w:rPr>
      <w:sz w:val="28"/>
    </w:rPr>
  </w:style>
  <w:style w:type="paragraph" w:styleId="a7">
    <w:name w:val="footer"/>
    <w:basedOn w:val="a"/>
    <w:rsid w:val="00850A5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50A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0A52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List Paragraph"/>
    <w:basedOn w:val="a"/>
    <w:uiPriority w:val="34"/>
    <w:qFormat/>
    <w:rsid w:val="00A442A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4608"/>
    <w:rPr>
      <w:rFonts w:ascii="Arial" w:hAnsi="Arial" w:cs="Arial"/>
      <w:b/>
      <w:bCs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A411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A4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1DD7-3903-43B7-B04A-A8D7F9D6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705</TotalTime>
  <Pages>10</Pages>
  <Words>2043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>        В соответствии с постановлением Администрации Войновского сельского поселения от</vt:lpstr>
      <vt:lpstr>        постановляю:</vt:lpstr>
      <vt:lpstr>        </vt:lpstr>
      <vt:lpstr>        </vt:lpstr>
      <vt:lpstr>        </vt:lpstr>
    </vt:vector>
  </TitlesOfParts>
  <Company>Ростовская область</Company>
  <LinksUpToDate>false</LinksUpToDate>
  <CharactersWithSpaces>13667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97</cp:revision>
  <cp:lastPrinted>2023-05-31T10:46:00Z</cp:lastPrinted>
  <dcterms:created xsi:type="dcterms:W3CDTF">2021-03-29T11:26:00Z</dcterms:created>
  <dcterms:modified xsi:type="dcterms:W3CDTF">2025-04-10T11:40:00Z</dcterms:modified>
</cp:coreProperties>
</file>