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837259" w:rsidRPr="001F4FB0" w:rsidRDefault="00837259" w:rsidP="00837259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37259" w:rsidRPr="001F4FB0" w:rsidRDefault="00837259" w:rsidP="00837259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A259A5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 w:rsidRPr="00A259A5">
        <w:rPr>
          <w:b/>
          <w:sz w:val="28"/>
          <w:szCs w:val="28"/>
        </w:rPr>
        <w:t>«</w:t>
      </w:r>
      <w:r w:rsidR="000257EE">
        <w:rPr>
          <w:b/>
          <w:sz w:val="28"/>
          <w:szCs w:val="28"/>
        </w:rPr>
        <w:t>1</w:t>
      </w:r>
      <w:r w:rsidR="003B4622">
        <w:rPr>
          <w:b/>
          <w:sz w:val="28"/>
          <w:szCs w:val="28"/>
        </w:rPr>
        <w:t>8</w:t>
      </w:r>
      <w:r w:rsidR="00F52335" w:rsidRPr="00A259A5">
        <w:rPr>
          <w:b/>
          <w:sz w:val="28"/>
          <w:szCs w:val="28"/>
        </w:rPr>
        <w:t xml:space="preserve">» </w:t>
      </w:r>
      <w:r w:rsidR="003B2FC9">
        <w:rPr>
          <w:b/>
          <w:sz w:val="28"/>
          <w:szCs w:val="28"/>
        </w:rPr>
        <w:t>марта</w:t>
      </w:r>
      <w:r w:rsidR="003B2FC9" w:rsidRPr="00A259A5">
        <w:rPr>
          <w:b/>
          <w:sz w:val="28"/>
          <w:szCs w:val="28"/>
        </w:rPr>
        <w:t xml:space="preserve"> 202</w:t>
      </w:r>
      <w:r w:rsidR="003B4622">
        <w:rPr>
          <w:b/>
          <w:sz w:val="28"/>
          <w:szCs w:val="28"/>
        </w:rPr>
        <w:t>5</w:t>
      </w:r>
      <w:r w:rsidRPr="00A259A5">
        <w:rPr>
          <w:b/>
          <w:sz w:val="28"/>
          <w:szCs w:val="28"/>
        </w:rPr>
        <w:t xml:space="preserve"> г   </w:t>
      </w:r>
      <w:r w:rsidR="00DD6EE7" w:rsidRPr="00A259A5">
        <w:rPr>
          <w:b/>
          <w:sz w:val="28"/>
          <w:szCs w:val="28"/>
        </w:rPr>
        <w:t xml:space="preserve">                   </w:t>
      </w:r>
      <w:r w:rsidR="00F52335" w:rsidRPr="00A259A5">
        <w:rPr>
          <w:b/>
          <w:sz w:val="28"/>
          <w:szCs w:val="28"/>
        </w:rPr>
        <w:t xml:space="preserve">     </w:t>
      </w:r>
      <w:r w:rsidR="00DD6EE7" w:rsidRPr="00A259A5">
        <w:rPr>
          <w:b/>
          <w:sz w:val="28"/>
          <w:szCs w:val="28"/>
        </w:rPr>
        <w:t xml:space="preserve">  </w:t>
      </w:r>
      <w:r w:rsidRPr="00A259A5">
        <w:rPr>
          <w:b/>
          <w:sz w:val="28"/>
          <w:szCs w:val="28"/>
        </w:rPr>
        <w:t>№</w:t>
      </w:r>
      <w:r w:rsidR="003B4622">
        <w:rPr>
          <w:b/>
          <w:sz w:val="28"/>
          <w:szCs w:val="28"/>
        </w:rPr>
        <w:t xml:space="preserve"> </w:t>
      </w:r>
      <w:r w:rsidR="00083D64">
        <w:rPr>
          <w:b/>
          <w:sz w:val="28"/>
          <w:szCs w:val="28"/>
        </w:rPr>
        <w:t>38</w:t>
      </w:r>
      <w:r w:rsidR="001C3368">
        <w:rPr>
          <w:b/>
          <w:sz w:val="28"/>
          <w:szCs w:val="28"/>
        </w:rPr>
        <w:t xml:space="preserve">    </w:t>
      </w:r>
      <w:r w:rsidRPr="00A259A5">
        <w:rPr>
          <w:b/>
          <w:sz w:val="28"/>
          <w:szCs w:val="28"/>
        </w:rPr>
        <w:t xml:space="preserve">          </w:t>
      </w:r>
      <w:r w:rsidR="00F52335" w:rsidRPr="00A259A5">
        <w:rPr>
          <w:b/>
          <w:sz w:val="28"/>
          <w:szCs w:val="28"/>
        </w:rPr>
        <w:t xml:space="preserve">                         </w:t>
      </w:r>
      <w:r w:rsidRPr="00A259A5">
        <w:rPr>
          <w:b/>
          <w:sz w:val="28"/>
          <w:szCs w:val="28"/>
        </w:rPr>
        <w:t xml:space="preserve"> х. </w:t>
      </w:r>
      <w:proofErr w:type="spellStart"/>
      <w:r w:rsidR="00F52335" w:rsidRPr="00A259A5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91313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Об утверждении отчета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о реализации муниципальной</w:t>
      </w:r>
    </w:p>
    <w:p w:rsidR="00DA21AB" w:rsidRPr="0030700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программы «</w:t>
      </w:r>
      <w:r w:rsidR="002E52B9" w:rsidRPr="00307003">
        <w:rPr>
          <w:b/>
          <w:sz w:val="28"/>
        </w:rPr>
        <w:t>Муниципальная политика</w:t>
      </w:r>
      <w:r w:rsidRPr="00307003">
        <w:rPr>
          <w:b/>
          <w:sz w:val="28"/>
        </w:rPr>
        <w:t>»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за 20</w:t>
      </w:r>
      <w:r w:rsidR="00C12AD5" w:rsidRPr="00307003">
        <w:rPr>
          <w:b/>
          <w:sz w:val="28"/>
        </w:rPr>
        <w:t>2</w:t>
      </w:r>
      <w:r w:rsidR="003B4622">
        <w:rPr>
          <w:b/>
          <w:sz w:val="28"/>
        </w:rPr>
        <w:t>4</w:t>
      </w:r>
      <w:r w:rsidRPr="00307003">
        <w:rPr>
          <w:b/>
          <w:sz w:val="28"/>
        </w:rPr>
        <w:t xml:space="preserve"> год</w:t>
      </w:r>
    </w:p>
    <w:p w:rsidR="00DD3776" w:rsidRPr="00307003" w:rsidRDefault="00DD3776" w:rsidP="00DD6EE7">
      <w:pPr>
        <w:tabs>
          <w:tab w:val="left" w:pos="709"/>
        </w:tabs>
        <w:rPr>
          <w:b/>
          <w:sz w:val="28"/>
        </w:rPr>
      </w:pPr>
    </w:p>
    <w:p w:rsidR="003B2FC9" w:rsidRDefault="00DD3776" w:rsidP="0045165D">
      <w:pPr>
        <w:pStyle w:val="3"/>
        <w:spacing w:before="0" w:after="0" w:line="276" w:lineRule="auto"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</w:t>
      </w:r>
      <w:r w:rsidR="003B4622" w:rsidRPr="003B46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10.10.2024г. № 92 «Об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3B4622" w:rsidRPr="003B4622">
        <w:rPr>
          <w:rFonts w:ascii="Times New Roman" w:hAnsi="Times New Roman" w:cs="Times New Roman"/>
          <w:b w:val="0"/>
          <w:bCs w:val="0"/>
          <w:sz w:val="28"/>
          <w:szCs w:val="28"/>
        </w:rPr>
        <w:t>Егорлыкского</w:t>
      </w:r>
      <w:proofErr w:type="spellEnd"/>
      <w:r w:rsidR="003B4622" w:rsidRPr="003B46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257EE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106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230" w:rsidRPr="0010623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3B2FC9" w:rsidRDefault="003B2FC9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4345" w:rsidRPr="008E1005" w:rsidRDefault="00106230" w:rsidP="003B2FC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106230">
        <w:rPr>
          <w:rFonts w:ascii="Times New Roman" w:hAnsi="Times New Roman" w:cs="Times New Roman"/>
          <w:bCs w:val="0"/>
          <w:spacing w:val="70"/>
          <w:sz w:val="28"/>
          <w:szCs w:val="20"/>
        </w:rPr>
        <w:t>постановляет</w:t>
      </w:r>
      <w:r w:rsidRPr="00106230">
        <w:rPr>
          <w:rFonts w:ascii="Times New Roman" w:hAnsi="Times New Roman" w:cs="Times New Roman"/>
          <w:bCs w:val="0"/>
          <w:sz w:val="28"/>
          <w:szCs w:val="20"/>
        </w:rPr>
        <w:t>:</w:t>
      </w:r>
    </w:p>
    <w:p w:rsidR="0064522D" w:rsidRDefault="0064522D" w:rsidP="00231FD3">
      <w:pPr>
        <w:ind w:firstLine="709"/>
        <w:jc w:val="center"/>
        <w:rPr>
          <w:b/>
          <w:spacing w:val="70"/>
          <w:sz w:val="28"/>
        </w:rPr>
      </w:pPr>
    </w:p>
    <w:p w:rsidR="00DA21AB" w:rsidRDefault="00DA21AB" w:rsidP="00083D64">
      <w:pPr>
        <w:spacing w:line="276" w:lineRule="auto"/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</w:t>
      </w:r>
      <w:r w:rsidR="0064522D">
        <w:rPr>
          <w:sz w:val="28"/>
        </w:rPr>
        <w:t>2</w:t>
      </w:r>
      <w:r w:rsidR="008A3BE9">
        <w:rPr>
          <w:sz w:val="28"/>
        </w:rPr>
        <w:t>4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083D6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</w:t>
      </w:r>
      <w:r w:rsidR="0064522D">
        <w:rPr>
          <w:sz w:val="28"/>
        </w:rPr>
        <w:t>2</w:t>
      </w:r>
      <w:r w:rsidR="00764CC2">
        <w:rPr>
          <w:sz w:val="28"/>
        </w:rPr>
        <w:t>4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083D6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A259A5">
        <w:rPr>
          <w:color w:val="000000"/>
          <w:sz w:val="28"/>
          <w:szCs w:val="28"/>
        </w:rPr>
        <w:t xml:space="preserve">от </w:t>
      </w:r>
      <w:r w:rsidR="00753F5C" w:rsidRPr="00A259A5">
        <w:rPr>
          <w:color w:val="000000"/>
          <w:sz w:val="28"/>
          <w:szCs w:val="28"/>
        </w:rPr>
        <w:t>«</w:t>
      </w:r>
      <w:r w:rsidR="000257EE">
        <w:rPr>
          <w:color w:val="000000"/>
          <w:sz w:val="28"/>
          <w:szCs w:val="28"/>
        </w:rPr>
        <w:t>1</w:t>
      </w:r>
      <w:r w:rsidR="00764CC2">
        <w:rPr>
          <w:color w:val="000000"/>
          <w:sz w:val="28"/>
          <w:szCs w:val="28"/>
        </w:rPr>
        <w:t>8</w:t>
      </w:r>
      <w:r w:rsidR="00753F5C" w:rsidRPr="00A259A5">
        <w:rPr>
          <w:color w:val="000000"/>
          <w:sz w:val="28"/>
          <w:szCs w:val="28"/>
        </w:rPr>
        <w:t>»</w:t>
      </w:r>
      <w:r w:rsidR="000257EE">
        <w:rPr>
          <w:color w:val="000000"/>
          <w:sz w:val="28"/>
          <w:szCs w:val="28"/>
        </w:rPr>
        <w:t xml:space="preserve"> марта</w:t>
      </w:r>
      <w:r w:rsidR="00753F5C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20</w:t>
      </w:r>
      <w:r w:rsidR="00884BBA" w:rsidRPr="00A259A5">
        <w:rPr>
          <w:color w:val="000000"/>
          <w:sz w:val="28"/>
          <w:szCs w:val="28"/>
        </w:rPr>
        <w:t>2</w:t>
      </w:r>
      <w:r w:rsidR="00764CC2">
        <w:rPr>
          <w:color w:val="000000"/>
          <w:sz w:val="28"/>
          <w:szCs w:val="28"/>
        </w:rPr>
        <w:t>5</w:t>
      </w:r>
      <w:r w:rsidRPr="00A259A5">
        <w:rPr>
          <w:color w:val="000000"/>
          <w:sz w:val="28"/>
          <w:szCs w:val="28"/>
        </w:rPr>
        <w:t xml:space="preserve"> г. </w:t>
      </w:r>
      <w:r w:rsidR="00322E66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№</w:t>
      </w:r>
      <w:r w:rsidR="00083D64">
        <w:rPr>
          <w:color w:val="000000"/>
          <w:sz w:val="28"/>
          <w:szCs w:val="28"/>
        </w:rPr>
        <w:t>39</w:t>
      </w:r>
      <w:r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 xml:space="preserve">» за </w:t>
      </w:r>
      <w:r w:rsidR="001B4B9D">
        <w:rPr>
          <w:b/>
          <w:sz w:val="28"/>
        </w:rPr>
        <w:t>202</w:t>
      </w:r>
      <w:r w:rsidR="00764CC2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F543A2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1B4B9D">
        <w:rPr>
          <w:b/>
          <w:color w:val="000000"/>
          <w:sz w:val="28"/>
          <w:szCs w:val="28"/>
        </w:rPr>
        <w:t>202</w:t>
      </w:r>
      <w:r w:rsidR="00764CC2">
        <w:rPr>
          <w:b/>
          <w:color w:val="000000"/>
          <w:sz w:val="28"/>
          <w:szCs w:val="28"/>
        </w:rPr>
        <w:t>4</w:t>
      </w:r>
      <w:r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56329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764CC2" w:rsidRPr="00764CC2">
        <w:rPr>
          <w:b/>
          <w:color w:val="000000"/>
          <w:sz w:val="28"/>
          <w:szCs w:val="28"/>
        </w:rPr>
        <w:t>7 112,1</w:t>
      </w:r>
      <w:r w:rsidR="001B4B9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</w:t>
      </w:r>
      <w:r w:rsidR="00E0019A">
        <w:rPr>
          <w:color w:val="000000"/>
          <w:sz w:val="28"/>
          <w:szCs w:val="28"/>
        </w:rPr>
        <w:t xml:space="preserve">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5C5085" w:rsidRDefault="005C5085" w:rsidP="0056329C">
      <w:pPr>
        <w:ind w:firstLine="993"/>
        <w:jc w:val="both"/>
        <w:rPr>
          <w:kern w:val="1"/>
          <w:sz w:val="28"/>
          <w:szCs w:val="28"/>
        </w:rPr>
      </w:pPr>
      <w:r w:rsidRPr="005C5085">
        <w:rPr>
          <w:kern w:val="1"/>
          <w:sz w:val="28"/>
          <w:szCs w:val="28"/>
        </w:rPr>
        <w:t xml:space="preserve">В соответствии с постановлением Администрации Войновского сельского поселения </w:t>
      </w:r>
      <w:r w:rsidR="00FC68BE" w:rsidRPr="00FC68BE">
        <w:rPr>
          <w:kern w:val="1"/>
          <w:sz w:val="28"/>
          <w:szCs w:val="28"/>
        </w:rPr>
        <w:t xml:space="preserve">от 10.10.2024г. № 92 «Об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FC68BE" w:rsidRPr="00FC68BE">
        <w:rPr>
          <w:kern w:val="1"/>
          <w:sz w:val="28"/>
          <w:szCs w:val="28"/>
        </w:rPr>
        <w:t>Егорлыкского</w:t>
      </w:r>
      <w:proofErr w:type="spellEnd"/>
      <w:r w:rsidR="00FC68BE" w:rsidRPr="00FC68BE">
        <w:rPr>
          <w:kern w:val="1"/>
          <w:sz w:val="28"/>
          <w:szCs w:val="28"/>
        </w:rPr>
        <w:t xml:space="preserve"> района»</w:t>
      </w:r>
      <w:r w:rsidRPr="005C5085">
        <w:rPr>
          <w:kern w:val="1"/>
          <w:sz w:val="28"/>
          <w:szCs w:val="28"/>
        </w:rPr>
        <w:t>, распоряжением Администрации Войновского сельского от 2</w:t>
      </w:r>
      <w:r w:rsidR="00987EAB">
        <w:rPr>
          <w:kern w:val="1"/>
          <w:sz w:val="28"/>
          <w:szCs w:val="28"/>
        </w:rPr>
        <w:t>7</w:t>
      </w:r>
      <w:r w:rsidRPr="005C5085">
        <w:rPr>
          <w:kern w:val="1"/>
          <w:sz w:val="28"/>
          <w:szCs w:val="28"/>
        </w:rPr>
        <w:t>.12.202</w:t>
      </w:r>
      <w:r w:rsidR="00987EAB">
        <w:rPr>
          <w:kern w:val="1"/>
          <w:sz w:val="28"/>
          <w:szCs w:val="28"/>
        </w:rPr>
        <w:t>3</w:t>
      </w:r>
      <w:r w:rsidRPr="005C5085">
        <w:rPr>
          <w:kern w:val="1"/>
          <w:sz w:val="28"/>
          <w:szCs w:val="28"/>
        </w:rPr>
        <w:t xml:space="preserve"> № </w:t>
      </w:r>
      <w:r w:rsidR="00987EAB">
        <w:rPr>
          <w:kern w:val="1"/>
          <w:sz w:val="28"/>
          <w:szCs w:val="28"/>
        </w:rPr>
        <w:t>91</w:t>
      </w:r>
      <w:r w:rsidRPr="005C5085">
        <w:rPr>
          <w:kern w:val="1"/>
          <w:sz w:val="28"/>
          <w:szCs w:val="28"/>
        </w:rPr>
        <w:t xml:space="preserve"> утвержден план реализации муниципальной программы Войновского сельского поселения «Муниципальная </w:t>
      </w:r>
      <w:proofErr w:type="gramStart"/>
      <w:r w:rsidRPr="005C5085">
        <w:rPr>
          <w:kern w:val="1"/>
          <w:sz w:val="28"/>
          <w:szCs w:val="28"/>
        </w:rPr>
        <w:t>политика»  на</w:t>
      </w:r>
      <w:proofErr w:type="gramEnd"/>
      <w:r w:rsidRPr="005C5085">
        <w:rPr>
          <w:kern w:val="1"/>
          <w:sz w:val="28"/>
          <w:szCs w:val="28"/>
        </w:rPr>
        <w:t xml:space="preserve"> 202</w:t>
      </w:r>
      <w:r w:rsidR="00987EAB">
        <w:rPr>
          <w:kern w:val="1"/>
          <w:sz w:val="28"/>
          <w:szCs w:val="28"/>
        </w:rPr>
        <w:t>4</w:t>
      </w:r>
      <w:r w:rsidRPr="005C5085">
        <w:rPr>
          <w:kern w:val="1"/>
          <w:sz w:val="28"/>
          <w:szCs w:val="28"/>
        </w:rPr>
        <w:t xml:space="preserve"> год (далее - план реализации).</w:t>
      </w: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Pr="00E00D2F" w:rsidRDefault="00F543A2" w:rsidP="00BE2DD5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E00D2F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987EAB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987EAB">
        <w:rPr>
          <w:b/>
          <w:color w:val="000000"/>
          <w:sz w:val="28"/>
          <w:szCs w:val="28"/>
        </w:rPr>
        <w:t>7 137,7</w:t>
      </w:r>
      <w:r w:rsidR="000D0A6F" w:rsidRPr="000D0A6F">
        <w:rPr>
          <w:b/>
          <w:color w:val="000000"/>
          <w:sz w:val="28"/>
          <w:szCs w:val="28"/>
        </w:rPr>
        <w:t xml:space="preserve"> </w:t>
      </w:r>
      <w:r w:rsidRPr="00506D39">
        <w:rPr>
          <w:color w:val="000000"/>
          <w:sz w:val="28"/>
          <w:szCs w:val="28"/>
        </w:rPr>
        <w:t>тыс. руб. Ответственным исполнителем муниципальной программы является</w:t>
      </w:r>
      <w:r w:rsidRPr="00F543A2">
        <w:rPr>
          <w:color w:val="000000"/>
          <w:sz w:val="28"/>
          <w:szCs w:val="28"/>
        </w:rPr>
        <w:t xml:space="preserve">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C34CB2" w:rsidRDefault="00F543A2" w:rsidP="00987EA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="00987EAB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1B4B9D">
        <w:rPr>
          <w:color w:val="000000"/>
          <w:sz w:val="28"/>
          <w:szCs w:val="28"/>
        </w:rPr>
        <w:t>202</w:t>
      </w:r>
      <w:r w:rsidR="00987EAB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</w:t>
      </w:r>
      <w:r w:rsidR="00987EAB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987EAB">
        <w:rPr>
          <w:color w:val="000000"/>
          <w:sz w:val="28"/>
          <w:szCs w:val="28"/>
        </w:rPr>
        <w:t xml:space="preserve">финансирование не предусматривалось. 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987EAB">
        <w:rPr>
          <w:b/>
          <w:color w:val="000000"/>
          <w:sz w:val="28"/>
          <w:szCs w:val="28"/>
        </w:rPr>
        <w:t>1 399,5</w:t>
      </w:r>
      <w:r w:rsidR="00D03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DC1124">
        <w:rPr>
          <w:color w:val="000000"/>
          <w:sz w:val="28"/>
          <w:szCs w:val="28"/>
        </w:rPr>
        <w:t>: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112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987EAB">
        <w:rPr>
          <w:color w:val="000000"/>
          <w:sz w:val="28"/>
          <w:szCs w:val="28"/>
        </w:rPr>
        <w:t>1 399,5</w:t>
      </w:r>
      <w:r w:rsidR="00D0350F">
        <w:rPr>
          <w:color w:val="000000"/>
          <w:sz w:val="28"/>
          <w:szCs w:val="28"/>
        </w:rPr>
        <w:t xml:space="preserve"> </w:t>
      </w:r>
      <w:r w:rsidR="00DC1124">
        <w:rPr>
          <w:color w:val="000000"/>
          <w:sz w:val="28"/>
          <w:szCs w:val="28"/>
        </w:rPr>
        <w:t>тыс.</w:t>
      </w:r>
      <w:r w:rsidR="0091664C">
        <w:rPr>
          <w:color w:val="000000"/>
          <w:sz w:val="28"/>
          <w:szCs w:val="28"/>
        </w:rPr>
        <w:t xml:space="preserve"> рублей.</w:t>
      </w:r>
    </w:p>
    <w:p w:rsidR="00B428C6" w:rsidRPr="00AB1A48" w:rsidRDefault="000F26E7" w:rsidP="00B428C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DC1124" w:rsidRPr="00ED6A81">
        <w:rPr>
          <w:bCs/>
          <w:kern w:val="2"/>
          <w:sz w:val="28"/>
          <w:szCs w:val="28"/>
        </w:rPr>
        <w:t>«</w:t>
      </w:r>
      <w:r w:rsidR="00DC1124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C1124">
        <w:rPr>
          <w:color w:val="000000"/>
          <w:sz w:val="28"/>
          <w:szCs w:val="28"/>
        </w:rPr>
        <w:t>Войнов</w:t>
      </w:r>
      <w:r w:rsidR="00DC1124" w:rsidRPr="00ED6A81">
        <w:rPr>
          <w:color w:val="000000"/>
          <w:sz w:val="28"/>
          <w:szCs w:val="28"/>
        </w:rPr>
        <w:t>ского сельского поселения</w:t>
      </w:r>
      <w:r w:rsidR="00DC1124" w:rsidRPr="00ED6A81">
        <w:rPr>
          <w:bCs/>
          <w:kern w:val="2"/>
          <w:sz w:val="28"/>
          <w:szCs w:val="28"/>
        </w:rPr>
        <w:t>»</w:t>
      </w:r>
      <w:r w:rsidR="00DC1124">
        <w:rPr>
          <w:bCs/>
          <w:kern w:val="2"/>
          <w:sz w:val="28"/>
          <w:szCs w:val="28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</w:t>
      </w:r>
      <w:r w:rsidR="00CB2E63" w:rsidRPr="00AB1A48">
        <w:rPr>
          <w:color w:val="000000"/>
          <w:sz w:val="28"/>
          <w:szCs w:val="28"/>
        </w:rPr>
        <w:t xml:space="preserve">составили </w:t>
      </w:r>
      <w:r w:rsidR="001252B0">
        <w:rPr>
          <w:b/>
          <w:color w:val="000000"/>
          <w:sz w:val="28"/>
          <w:szCs w:val="28"/>
        </w:rPr>
        <w:t>5</w:t>
      </w:r>
      <w:r w:rsidR="00987EAB">
        <w:rPr>
          <w:b/>
          <w:color w:val="000000"/>
          <w:sz w:val="28"/>
          <w:szCs w:val="28"/>
        </w:rPr>
        <w:t> 640,6</w:t>
      </w:r>
      <w:r w:rsidR="00B428C6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 xml:space="preserve">В рамках подпрограммы 3 </w:t>
      </w:r>
      <w:r w:rsidR="00ED6A81" w:rsidRPr="00AB1A48">
        <w:rPr>
          <w:bCs/>
          <w:kern w:val="2"/>
          <w:sz w:val="28"/>
          <w:szCs w:val="28"/>
        </w:rPr>
        <w:t>«</w:t>
      </w:r>
      <w:r w:rsidR="00ED6A81" w:rsidRPr="00AB1A48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ED6A81" w:rsidRPr="00AB1A48">
        <w:rPr>
          <w:color w:val="000000"/>
          <w:sz w:val="28"/>
          <w:szCs w:val="28"/>
        </w:rPr>
        <w:t>ского сельского поселения</w:t>
      </w:r>
      <w:r w:rsidR="00ED6A81" w:rsidRPr="00AB1A48">
        <w:rPr>
          <w:bCs/>
          <w:kern w:val="2"/>
          <w:sz w:val="28"/>
          <w:szCs w:val="28"/>
        </w:rPr>
        <w:t xml:space="preserve">» </w:t>
      </w:r>
      <w:r w:rsidRPr="00AB1A48">
        <w:rPr>
          <w:color w:val="000000"/>
          <w:sz w:val="28"/>
          <w:szCs w:val="28"/>
        </w:rPr>
        <w:t xml:space="preserve">предусмотрено выполнение </w:t>
      </w:r>
      <w:r w:rsidR="005B413E" w:rsidRPr="00AB1A48">
        <w:rPr>
          <w:color w:val="000000"/>
          <w:sz w:val="28"/>
          <w:szCs w:val="28"/>
        </w:rPr>
        <w:t>5</w:t>
      </w:r>
      <w:r w:rsidRPr="00AB1A48">
        <w:rPr>
          <w:color w:val="000000"/>
          <w:sz w:val="28"/>
          <w:szCs w:val="28"/>
        </w:rPr>
        <w:t xml:space="preserve"> основных мероприяти</w:t>
      </w:r>
      <w:r w:rsidR="00FE7547" w:rsidRPr="00AB1A48">
        <w:rPr>
          <w:color w:val="000000"/>
          <w:sz w:val="28"/>
          <w:szCs w:val="28"/>
        </w:rPr>
        <w:t>й</w:t>
      </w:r>
      <w:r w:rsidRPr="00AB1A48">
        <w:rPr>
          <w:color w:val="000000"/>
          <w:sz w:val="28"/>
          <w:szCs w:val="28"/>
        </w:rPr>
        <w:t>: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>о</w:t>
      </w:r>
      <w:r w:rsidR="0091664C" w:rsidRPr="00AB1A48">
        <w:rPr>
          <w:color w:val="000000"/>
          <w:sz w:val="28"/>
          <w:szCs w:val="28"/>
        </w:rPr>
        <w:t>беспечени</w:t>
      </w:r>
      <w:r w:rsidR="00CF7F3F" w:rsidRPr="00AB1A48">
        <w:rPr>
          <w:color w:val="000000"/>
          <w:sz w:val="28"/>
          <w:szCs w:val="28"/>
        </w:rPr>
        <w:t>е</w:t>
      </w:r>
      <w:r w:rsidR="0091664C" w:rsidRPr="00AB1A48">
        <w:rPr>
          <w:color w:val="000000"/>
          <w:sz w:val="28"/>
          <w:szCs w:val="28"/>
        </w:rPr>
        <w:t xml:space="preserve">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91664C" w:rsidRPr="00AB1A48">
        <w:rPr>
          <w:color w:val="000000"/>
          <w:sz w:val="28"/>
          <w:szCs w:val="28"/>
        </w:rPr>
        <w:t>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(расходы на выплаты персоналу муниципальных органов)</w:t>
      </w:r>
      <w:r w:rsidR="0091664C" w:rsidRPr="00AB1A48">
        <w:rPr>
          <w:color w:val="000000"/>
          <w:sz w:val="28"/>
          <w:szCs w:val="28"/>
        </w:rPr>
        <w:t xml:space="preserve">. </w:t>
      </w:r>
      <w:r w:rsidR="000F26E7" w:rsidRPr="00AB1A48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1252B0">
        <w:rPr>
          <w:color w:val="000000"/>
          <w:sz w:val="28"/>
          <w:szCs w:val="28"/>
        </w:rPr>
        <w:t>4</w:t>
      </w:r>
      <w:r w:rsidR="00987EAB">
        <w:rPr>
          <w:color w:val="000000"/>
          <w:sz w:val="28"/>
          <w:szCs w:val="28"/>
        </w:rPr>
        <w:t> 922,9</w:t>
      </w:r>
      <w:r w:rsidR="00CB2E63" w:rsidRPr="00AB1A48">
        <w:rPr>
          <w:color w:val="000000"/>
          <w:sz w:val="28"/>
          <w:szCs w:val="28"/>
        </w:rPr>
        <w:t xml:space="preserve"> </w:t>
      </w:r>
      <w:r w:rsidR="000F26E7" w:rsidRPr="00AB1A48">
        <w:rPr>
          <w:color w:val="000000"/>
          <w:sz w:val="28"/>
          <w:szCs w:val="28"/>
        </w:rPr>
        <w:t>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ра</w:t>
      </w:r>
      <w:r w:rsidR="0091664C" w:rsidRPr="00AB1A48">
        <w:rPr>
          <w:color w:val="000000"/>
          <w:sz w:val="28"/>
          <w:szCs w:val="28"/>
        </w:rPr>
        <w:t>сходы на обеспечение функций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мероприятия</w:t>
      </w:r>
      <w:r w:rsidR="00E0019A" w:rsidRPr="00AB1A48">
        <w:rPr>
          <w:color w:val="000000"/>
          <w:sz w:val="28"/>
          <w:szCs w:val="28"/>
        </w:rPr>
        <w:t>м</w:t>
      </w:r>
      <w:r w:rsidR="000F26E7" w:rsidRPr="00AB1A48">
        <w:rPr>
          <w:color w:val="000000"/>
          <w:sz w:val="28"/>
          <w:szCs w:val="28"/>
        </w:rPr>
        <w:t xml:space="preserve"> составили </w:t>
      </w:r>
      <w:r w:rsidR="001252B0">
        <w:rPr>
          <w:color w:val="000000"/>
          <w:sz w:val="28"/>
          <w:szCs w:val="28"/>
        </w:rPr>
        <w:t>7</w:t>
      </w:r>
      <w:r w:rsidR="00987EAB">
        <w:rPr>
          <w:color w:val="000000"/>
          <w:sz w:val="28"/>
          <w:szCs w:val="28"/>
        </w:rPr>
        <w:t>1</w:t>
      </w:r>
      <w:r w:rsidR="001252B0">
        <w:rPr>
          <w:color w:val="000000"/>
          <w:sz w:val="28"/>
          <w:szCs w:val="28"/>
        </w:rPr>
        <w:t>6,</w:t>
      </w:r>
      <w:r w:rsidR="00987EAB">
        <w:rPr>
          <w:color w:val="000000"/>
          <w:sz w:val="28"/>
          <w:szCs w:val="28"/>
        </w:rPr>
        <w:t>2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 р</w:t>
      </w:r>
      <w:r w:rsidR="0091664C" w:rsidRPr="00AB1A48">
        <w:rPr>
          <w:color w:val="000000"/>
          <w:sz w:val="28"/>
          <w:szCs w:val="28"/>
        </w:rPr>
        <w:t>асходы на осуществление полномочий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5B413E" w:rsidP="0072226E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ре</w:t>
      </w:r>
      <w:r w:rsidR="0091664C" w:rsidRPr="00AB1A48">
        <w:rPr>
          <w:color w:val="000000"/>
          <w:sz w:val="28"/>
          <w:szCs w:val="28"/>
        </w:rPr>
        <w:t>ализация направления расходов</w:t>
      </w:r>
      <w:r w:rsidR="00852E11" w:rsidRPr="00AB1A48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(уплата налогов, сборов)</w:t>
      </w:r>
      <w:r w:rsidR="00852E11" w:rsidRPr="00AB1A48">
        <w:rPr>
          <w:color w:val="000000"/>
          <w:sz w:val="28"/>
          <w:szCs w:val="28"/>
        </w:rPr>
        <w:t>.</w:t>
      </w:r>
      <w:r w:rsidR="000F26E7" w:rsidRPr="00AB1A48">
        <w:rPr>
          <w:color w:val="000000"/>
          <w:sz w:val="28"/>
          <w:szCs w:val="28"/>
        </w:rPr>
        <w:t xml:space="preserve"> Расходы составили </w:t>
      </w:r>
      <w:r w:rsidR="00987EAB">
        <w:rPr>
          <w:color w:val="000000"/>
          <w:sz w:val="28"/>
          <w:szCs w:val="28"/>
        </w:rPr>
        <w:t>1,3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</w:t>
      </w:r>
      <w:r w:rsidR="00FE7547">
        <w:rPr>
          <w:color w:val="000000"/>
          <w:sz w:val="28"/>
          <w:szCs w:val="28"/>
        </w:rPr>
        <w:t>подпрограммы 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987EAB">
        <w:rPr>
          <w:color w:val="000000"/>
          <w:sz w:val="28"/>
          <w:szCs w:val="28"/>
        </w:rPr>
        <w:t>97,6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FE7547" w:rsidRPr="00F543A2">
        <w:rPr>
          <w:color w:val="000000"/>
          <w:sz w:val="28"/>
          <w:szCs w:val="28"/>
        </w:rPr>
        <w:t>подпрограммы</w:t>
      </w:r>
      <w:r w:rsidR="00FE7547">
        <w:rPr>
          <w:color w:val="000000"/>
          <w:sz w:val="28"/>
          <w:szCs w:val="28"/>
        </w:rPr>
        <w:t xml:space="preserve"> «</w:t>
      </w:r>
      <w:r w:rsidR="00FE7547"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FE7547" w:rsidRPr="00ED6A81">
        <w:rPr>
          <w:kern w:val="2"/>
          <w:sz w:val="28"/>
          <w:szCs w:val="28"/>
        </w:rPr>
        <w:t>»</w:t>
      </w:r>
      <w:r w:rsidR="00FE7547" w:rsidRPr="00F543A2">
        <w:rPr>
          <w:color w:val="000000"/>
          <w:sz w:val="28"/>
          <w:szCs w:val="28"/>
        </w:rPr>
        <w:t xml:space="preserve"> предусмотрено</w:t>
      </w:r>
      <w:r w:rsidRPr="00F543A2">
        <w:rPr>
          <w:color w:val="000000"/>
          <w:sz w:val="28"/>
          <w:szCs w:val="28"/>
        </w:rPr>
        <w:t xml:space="preserve"> выполнение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5B4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E7547">
        <w:rPr>
          <w:color w:val="000000"/>
          <w:sz w:val="28"/>
          <w:szCs w:val="28"/>
        </w:rPr>
        <w:t>в</w:t>
      </w:r>
      <w:r w:rsidRPr="00ED6A81">
        <w:rPr>
          <w:color w:val="000000"/>
          <w:sz w:val="28"/>
          <w:szCs w:val="28"/>
        </w:rPr>
        <w:t>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1252B0">
        <w:rPr>
          <w:color w:val="000000"/>
          <w:sz w:val="28"/>
          <w:szCs w:val="28"/>
        </w:rPr>
        <w:t xml:space="preserve"> </w:t>
      </w:r>
      <w:r w:rsidR="00987EAB">
        <w:rPr>
          <w:color w:val="000000"/>
          <w:sz w:val="28"/>
          <w:szCs w:val="28"/>
        </w:rPr>
        <w:t>97,6</w:t>
      </w:r>
      <w:r w:rsidR="00FE7547" w:rsidRPr="00FE7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ED6A81" w:rsidRDefault="007D007B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105F6C" w:rsidRPr="00F543A2">
        <w:rPr>
          <w:color w:val="000000"/>
          <w:sz w:val="28"/>
          <w:szCs w:val="28"/>
        </w:rPr>
        <w:t xml:space="preserve">подпрограммы </w:t>
      </w:r>
      <w:r w:rsidR="00105F6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</w:t>
      </w:r>
      <w:r w:rsidR="00105F6C">
        <w:rPr>
          <w:color w:val="000000"/>
          <w:sz w:val="28"/>
          <w:szCs w:val="28"/>
        </w:rPr>
        <w:t>финансирование</w:t>
      </w:r>
      <w:r w:rsidR="00FE6752">
        <w:rPr>
          <w:color w:val="000000"/>
          <w:sz w:val="28"/>
          <w:szCs w:val="28"/>
        </w:rPr>
        <w:t xml:space="preserve"> мероприятий расходов </w:t>
      </w:r>
      <w:r w:rsidR="00105F6C">
        <w:rPr>
          <w:color w:val="000000"/>
          <w:sz w:val="28"/>
          <w:szCs w:val="28"/>
        </w:rPr>
        <w:t>не предусмотрено</w:t>
      </w:r>
      <w:r w:rsidR="00055B46">
        <w:rPr>
          <w:color w:val="000000"/>
          <w:sz w:val="28"/>
          <w:szCs w:val="28"/>
        </w:rPr>
        <w:t>.</w:t>
      </w:r>
    </w:p>
    <w:p w:rsidR="00555726" w:rsidRPr="00F543A2" w:rsidRDefault="00555726" w:rsidP="0056329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56329C" w:rsidRPr="00E00D2F" w:rsidRDefault="0056329C" w:rsidP="00AB0954">
      <w:pPr>
        <w:jc w:val="center"/>
        <w:rPr>
          <w:b/>
          <w:color w:val="000000"/>
          <w:sz w:val="28"/>
          <w:szCs w:val="28"/>
        </w:rPr>
      </w:pP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5B41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>фактор</w:t>
      </w:r>
      <w:r w:rsidR="005B413E">
        <w:rPr>
          <w:color w:val="000000"/>
          <w:sz w:val="28"/>
          <w:szCs w:val="28"/>
        </w:rPr>
        <w:t>ами</w:t>
      </w:r>
      <w:r w:rsidR="00F543A2" w:rsidRPr="00F543A2">
        <w:rPr>
          <w:color w:val="000000"/>
          <w:sz w:val="28"/>
          <w:szCs w:val="28"/>
        </w:rPr>
        <w:t>, повлиявшим</w:t>
      </w:r>
      <w:r w:rsidR="005B413E">
        <w:rPr>
          <w:color w:val="000000"/>
          <w:sz w:val="28"/>
          <w:szCs w:val="28"/>
        </w:rPr>
        <w:t>и</w:t>
      </w:r>
      <w:r w:rsidR="00F543A2" w:rsidRPr="00F543A2">
        <w:rPr>
          <w:color w:val="000000"/>
          <w:sz w:val="28"/>
          <w:szCs w:val="28"/>
        </w:rPr>
        <w:t xml:space="preserve"> на ход реализации муниципальной программы в </w:t>
      </w:r>
      <w:r w:rsidR="001B4B9D">
        <w:rPr>
          <w:color w:val="000000"/>
          <w:sz w:val="28"/>
          <w:szCs w:val="28"/>
        </w:rPr>
        <w:t>202</w:t>
      </w:r>
      <w:r w:rsidR="00987EAB">
        <w:rPr>
          <w:color w:val="000000"/>
          <w:sz w:val="28"/>
          <w:szCs w:val="28"/>
        </w:rPr>
        <w:t>4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 w:rsidR="00322866">
        <w:rPr>
          <w:color w:val="000000"/>
          <w:sz w:val="28"/>
          <w:szCs w:val="28"/>
        </w:rPr>
        <w:t>,</w:t>
      </w:r>
      <w:r w:rsidR="00322866" w:rsidRPr="00322866">
        <w:rPr>
          <w:color w:val="000000"/>
          <w:sz w:val="28"/>
          <w:szCs w:val="28"/>
        </w:rPr>
        <w:t xml:space="preserve"> </w:t>
      </w:r>
      <w:r w:rsidR="00322866">
        <w:rPr>
          <w:color w:val="000000"/>
          <w:sz w:val="28"/>
          <w:szCs w:val="28"/>
        </w:rPr>
        <w:t xml:space="preserve">увеличение МРОТ </w:t>
      </w:r>
      <w:r w:rsidR="005B413E">
        <w:rPr>
          <w:color w:val="000000"/>
          <w:sz w:val="28"/>
          <w:szCs w:val="28"/>
        </w:rPr>
        <w:t xml:space="preserve">на </w:t>
      </w:r>
      <w:r w:rsidR="0014187F">
        <w:rPr>
          <w:color w:val="000000"/>
          <w:sz w:val="28"/>
          <w:szCs w:val="28"/>
        </w:rPr>
        <w:t>16</w:t>
      </w:r>
      <w:r w:rsidR="00A84EB8" w:rsidRPr="00B4428F">
        <w:rPr>
          <w:color w:val="000000"/>
          <w:sz w:val="28"/>
          <w:szCs w:val="28"/>
        </w:rPr>
        <w:t>,</w:t>
      </w:r>
      <w:r w:rsidR="00987EAB">
        <w:rPr>
          <w:color w:val="000000"/>
          <w:sz w:val="28"/>
          <w:szCs w:val="28"/>
        </w:rPr>
        <w:t>6</w:t>
      </w:r>
      <w:r w:rsidR="0014187F">
        <w:rPr>
          <w:color w:val="000000"/>
          <w:sz w:val="28"/>
          <w:szCs w:val="28"/>
        </w:rPr>
        <w:t xml:space="preserve"> </w:t>
      </w:r>
      <w:r w:rsidR="00B4428F" w:rsidRPr="00B4428F">
        <w:rPr>
          <w:color w:val="000000"/>
          <w:sz w:val="28"/>
          <w:szCs w:val="28"/>
        </w:rPr>
        <w:t>0</w:t>
      </w:r>
      <w:r w:rsidR="00753E26" w:rsidRPr="00B4428F">
        <w:rPr>
          <w:color w:val="000000"/>
          <w:sz w:val="28"/>
          <w:szCs w:val="28"/>
        </w:rPr>
        <w:t>%.</w:t>
      </w:r>
      <w:r w:rsidR="005B413E">
        <w:rPr>
          <w:color w:val="000000"/>
          <w:sz w:val="28"/>
          <w:szCs w:val="28"/>
        </w:rPr>
        <w:t xml:space="preserve"> </w:t>
      </w:r>
    </w:p>
    <w:p w:rsidR="0014187F" w:rsidRDefault="0014187F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1B4B9D">
        <w:rPr>
          <w:sz w:val="28"/>
          <w:szCs w:val="28"/>
        </w:rPr>
        <w:t>202</w:t>
      </w:r>
      <w:r w:rsidR="00987EAB">
        <w:rPr>
          <w:sz w:val="28"/>
          <w:szCs w:val="28"/>
        </w:rPr>
        <w:t>4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987EAB" w:rsidRPr="00987EAB">
        <w:rPr>
          <w:b/>
          <w:sz w:val="28"/>
          <w:szCs w:val="28"/>
        </w:rPr>
        <w:t>7</w:t>
      </w:r>
      <w:r w:rsidR="00987EAB">
        <w:rPr>
          <w:b/>
          <w:sz w:val="28"/>
          <w:szCs w:val="28"/>
        </w:rPr>
        <w:t> 137,5</w:t>
      </w:r>
      <w:r w:rsidR="0096736D" w:rsidRPr="0096736D">
        <w:rPr>
          <w:b/>
          <w:sz w:val="28"/>
          <w:szCs w:val="28"/>
        </w:rPr>
        <w:t xml:space="preserve"> </w:t>
      </w:r>
      <w:r w:rsidRPr="00AB1A48">
        <w:rPr>
          <w:sz w:val="28"/>
          <w:szCs w:val="28"/>
        </w:rPr>
        <w:t xml:space="preserve">тыс. руб., фактически израсходовано </w:t>
      </w:r>
      <w:r w:rsidR="00987EAB" w:rsidRPr="00987EAB">
        <w:rPr>
          <w:b/>
          <w:sz w:val="28"/>
          <w:szCs w:val="28"/>
        </w:rPr>
        <w:t xml:space="preserve">7 111,9 </w:t>
      </w:r>
      <w:r w:rsidR="00322866" w:rsidRPr="00AB1A48">
        <w:rPr>
          <w:sz w:val="28"/>
          <w:szCs w:val="28"/>
        </w:rPr>
        <w:t>тыс.</w:t>
      </w:r>
      <w:r w:rsidRPr="00AB1A48">
        <w:rPr>
          <w:sz w:val="28"/>
          <w:szCs w:val="28"/>
        </w:rPr>
        <w:t xml:space="preserve"> руб. (</w:t>
      </w:r>
      <w:r w:rsidR="0096736D">
        <w:rPr>
          <w:sz w:val="28"/>
          <w:szCs w:val="28"/>
        </w:rPr>
        <w:t>9</w:t>
      </w:r>
      <w:r w:rsidR="002372FD">
        <w:rPr>
          <w:sz w:val="28"/>
          <w:szCs w:val="28"/>
        </w:rPr>
        <w:t>9</w:t>
      </w:r>
      <w:r w:rsidR="0096736D">
        <w:rPr>
          <w:sz w:val="28"/>
          <w:szCs w:val="28"/>
        </w:rPr>
        <w:t>,</w:t>
      </w:r>
      <w:r w:rsidR="00987EAB">
        <w:rPr>
          <w:sz w:val="28"/>
          <w:szCs w:val="28"/>
        </w:rPr>
        <w:t>6</w:t>
      </w:r>
      <w:r w:rsidR="007D007B" w:rsidRPr="00AB1A48">
        <w:rPr>
          <w:sz w:val="28"/>
          <w:szCs w:val="28"/>
        </w:rPr>
        <w:t xml:space="preserve"> </w:t>
      </w:r>
      <w:r w:rsidRPr="00AB1A48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C8195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226E" w:rsidRPr="00F543A2">
        <w:rPr>
          <w:color w:val="000000"/>
          <w:sz w:val="28"/>
          <w:szCs w:val="28"/>
        </w:rPr>
        <w:t xml:space="preserve">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72226E">
        <w:rPr>
          <w:color w:val="000000"/>
          <w:sz w:val="28"/>
          <w:szCs w:val="28"/>
        </w:rPr>
        <w:t>» -</w:t>
      </w:r>
      <w:r w:rsidR="00987EAB">
        <w:rPr>
          <w:color w:val="000000"/>
          <w:sz w:val="28"/>
          <w:szCs w:val="28"/>
        </w:rPr>
        <w:t>0,0</w:t>
      </w:r>
      <w:r w:rsidR="0072226E"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96736D">
        <w:rPr>
          <w:color w:val="000000"/>
          <w:sz w:val="28"/>
          <w:szCs w:val="28"/>
        </w:rPr>
        <w:t>1</w:t>
      </w:r>
      <w:r w:rsidR="00987EAB">
        <w:rPr>
          <w:color w:val="000000"/>
          <w:sz w:val="28"/>
          <w:szCs w:val="28"/>
        </w:rPr>
        <w:t> 399,5</w:t>
      </w:r>
      <w:r w:rsidR="002372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2372FD">
        <w:rPr>
          <w:color w:val="000000"/>
          <w:sz w:val="28"/>
          <w:szCs w:val="28"/>
        </w:rPr>
        <w:t>5 </w:t>
      </w:r>
      <w:r w:rsidR="00B651A8">
        <w:rPr>
          <w:color w:val="000000"/>
          <w:sz w:val="28"/>
          <w:szCs w:val="28"/>
        </w:rPr>
        <w:t>61</w:t>
      </w:r>
      <w:r w:rsidR="005265D5">
        <w:rPr>
          <w:color w:val="000000"/>
          <w:sz w:val="28"/>
          <w:szCs w:val="28"/>
        </w:rPr>
        <w:t>4</w:t>
      </w:r>
      <w:r w:rsidR="002372FD">
        <w:rPr>
          <w:color w:val="000000"/>
          <w:sz w:val="28"/>
          <w:szCs w:val="28"/>
        </w:rPr>
        <w:t>,</w:t>
      </w:r>
      <w:r w:rsidR="005265D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506CC3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D6A81">
        <w:rPr>
          <w:color w:val="000000"/>
          <w:sz w:val="28"/>
          <w:szCs w:val="28"/>
        </w:rPr>
        <w:t xml:space="preserve"> «Социальная поддержка отдельных категорий граждан» - </w:t>
      </w:r>
      <w:r w:rsidR="002372FD">
        <w:rPr>
          <w:color w:val="000000"/>
          <w:sz w:val="28"/>
          <w:szCs w:val="28"/>
        </w:rPr>
        <w:t>9</w:t>
      </w:r>
      <w:r w:rsidR="00B651A8">
        <w:rPr>
          <w:color w:val="000000"/>
          <w:sz w:val="28"/>
          <w:szCs w:val="28"/>
        </w:rPr>
        <w:t>7</w:t>
      </w:r>
      <w:r w:rsidR="002372FD">
        <w:rPr>
          <w:color w:val="000000"/>
          <w:sz w:val="28"/>
          <w:szCs w:val="28"/>
        </w:rPr>
        <w:t>,</w:t>
      </w:r>
      <w:r w:rsidR="00B651A8">
        <w:rPr>
          <w:color w:val="000000"/>
          <w:sz w:val="28"/>
          <w:szCs w:val="28"/>
        </w:rPr>
        <w:t>6</w:t>
      </w:r>
      <w:r w:rsidR="00ED6A81"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 w:rsidR="00ED6A81"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 w:rsidR="00506CC3">
        <w:rPr>
          <w:color w:val="000000"/>
          <w:sz w:val="28"/>
          <w:szCs w:val="28"/>
        </w:rPr>
        <w:t xml:space="preserve">- </w:t>
      </w:r>
      <w:r w:rsidR="00416219">
        <w:rPr>
          <w:color w:val="000000"/>
          <w:sz w:val="28"/>
          <w:szCs w:val="28"/>
        </w:rPr>
        <w:t>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00D2F">
        <w:rPr>
          <w:b/>
          <w:color w:val="000000"/>
          <w:sz w:val="28"/>
          <w:szCs w:val="28"/>
        </w:rPr>
        <w:t xml:space="preserve">ципальной программы за </w:t>
      </w:r>
      <w:r w:rsidR="001B4B9D">
        <w:rPr>
          <w:b/>
          <w:color w:val="000000"/>
          <w:sz w:val="28"/>
          <w:szCs w:val="28"/>
        </w:rPr>
        <w:t>202</w:t>
      </w:r>
      <w:r w:rsidR="00E52732">
        <w:rPr>
          <w:b/>
          <w:color w:val="000000"/>
          <w:sz w:val="28"/>
          <w:szCs w:val="28"/>
        </w:rPr>
        <w:t>4</w:t>
      </w:r>
      <w:r w:rsidR="00C67288"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E00D2F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1B4B9D">
        <w:rPr>
          <w:color w:val="000000"/>
          <w:sz w:val="28"/>
          <w:szCs w:val="28"/>
        </w:rPr>
        <w:t>202</w:t>
      </w:r>
      <w:r w:rsidR="00E52732">
        <w:rPr>
          <w:color w:val="000000"/>
          <w:sz w:val="28"/>
          <w:szCs w:val="28"/>
        </w:rPr>
        <w:t>4</w:t>
      </w:r>
      <w:r w:rsidR="00ED6A81">
        <w:rPr>
          <w:color w:val="000000"/>
          <w:sz w:val="28"/>
          <w:szCs w:val="28"/>
        </w:rPr>
        <w:t xml:space="preserve">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</w:t>
      </w:r>
      <w:r w:rsidR="00506CC3">
        <w:rPr>
          <w:color w:val="000000"/>
          <w:sz w:val="28"/>
          <w:szCs w:val="28"/>
        </w:rPr>
        <w:t>ов</w:t>
      </w:r>
      <w:r w:rsidR="0072226E">
        <w:rPr>
          <w:color w:val="000000"/>
          <w:sz w:val="28"/>
          <w:szCs w:val="28"/>
        </w:rPr>
        <w:t>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1B4B9D">
        <w:rPr>
          <w:color w:val="000000"/>
          <w:sz w:val="28"/>
          <w:szCs w:val="28"/>
        </w:rPr>
        <w:t>202</w:t>
      </w:r>
      <w:r w:rsidR="00E52732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6</w:t>
      </w:r>
      <w:r w:rsidR="00F543A2" w:rsidRPr="00E00D2F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00D2F">
        <w:rPr>
          <w:b/>
          <w:color w:val="000000"/>
          <w:sz w:val="28"/>
          <w:szCs w:val="28"/>
        </w:rPr>
        <w:t xml:space="preserve">вности </w:t>
      </w:r>
    </w:p>
    <w:p w:rsidR="00F543A2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67C3D">
        <w:rPr>
          <w:bCs/>
          <w:kern w:val="2"/>
          <w:sz w:val="28"/>
          <w:szCs w:val="28"/>
        </w:rPr>
        <w:t xml:space="preserve">Муниципальной программой </w:t>
      </w:r>
      <w:r w:rsidRPr="00667C3D">
        <w:rPr>
          <w:color w:val="000000"/>
          <w:sz w:val="28"/>
          <w:szCs w:val="28"/>
        </w:rPr>
        <w:t>Войновского</w:t>
      </w:r>
      <w:r w:rsidRPr="00667C3D">
        <w:rPr>
          <w:bCs/>
          <w:kern w:val="2"/>
          <w:sz w:val="28"/>
          <w:szCs w:val="28"/>
        </w:rPr>
        <w:t xml:space="preserve"> сельского поселения «Муниципальная политика» и подпрограммами предусмотрено 11 показателей, по 9 из которых фактические значения соответствуют плановым, по 2 показателям не достигнуты плановые значения.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1. Доля граждан, положительно оценивающих деятельность органа местного самоуправления: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41, фактическое значение – 56.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2 Доля муниципальных служащих, имеющих высшее образование: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плановое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, фактическое значение – 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83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3 Доля лиц, получивших дополнительное профессиональное образование и принявших участие в иных мероприятиях по профессиональному развитию:</w:t>
      </w:r>
      <w:r w:rsidRPr="00667C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14, фактическое значение – 14.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4 Доля муниципальных служащих, в отношении которых проведены мероприятия по профессиональному развитию: плановое значение – 6, фактическое значение – 6.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5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обнародованных нормативных правовых актов в информационном бюллетене «Муниципальный вестник»: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Показатель 6 Доля размещенных нормативных правовых актов Войновского сельского поселения и иной правовой информации на официальном сайте Администрации Войновского сельского поселения в информационно-телекоммуникационной сети Интернет к общему количеству нормативных правовых актов Войновского сельского поселения и иной правовой информации, подлежащих размещению (опубликованию) в соответствии с законодательством: плановое значение – 100, фактическое значение – 100.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7 </w:t>
      </w:r>
      <w:r w:rsidRPr="00667C3D">
        <w:rPr>
          <w:rFonts w:eastAsia="Calibri"/>
          <w:kern w:val="2"/>
          <w:sz w:val="28"/>
          <w:szCs w:val="28"/>
          <w:lang w:eastAsia="en-US"/>
        </w:rPr>
        <w:t>Количество человек, получающих социальную поддержку</w:t>
      </w:r>
      <w:r w:rsidRPr="00667C3D">
        <w:rPr>
          <w:bCs/>
          <w:kern w:val="2"/>
          <w:sz w:val="28"/>
          <w:szCs w:val="28"/>
        </w:rPr>
        <w:t xml:space="preserve">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–1, фактическое значение –1.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bCs/>
          <w:kern w:val="2"/>
          <w:sz w:val="28"/>
          <w:szCs w:val="28"/>
        </w:rPr>
        <w:t xml:space="preserve">Показатель 8. </w:t>
      </w:r>
      <w:r w:rsidRPr="00667C3D">
        <w:rPr>
          <w:rFonts w:eastAsia="Calibri"/>
          <w:kern w:val="2"/>
          <w:sz w:val="28"/>
          <w:szCs w:val="28"/>
          <w:lang w:eastAsia="en-US"/>
        </w:rPr>
        <w:t xml:space="preserve">Доля вакантных должностей муниципальной службы, замещенных на основе конкурса: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–8 процентов, фактическое значение –0 процентов.</w:t>
      </w:r>
    </w:p>
    <w:p w:rsidR="00667C3D" w:rsidRPr="00667C3D" w:rsidRDefault="00667C3D" w:rsidP="00667C3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kern w:val="2"/>
          <w:sz w:val="28"/>
          <w:szCs w:val="28"/>
          <w:lang w:eastAsia="en-US"/>
        </w:rPr>
        <w:t xml:space="preserve">Показатель 9 Удельный вес рабочих мест, на которых проведена специальная оценка условий труда, в общем количестве рабочих мест: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плановое значение –100 процентов, фактическое значение –100 процентов.</w:t>
      </w:r>
    </w:p>
    <w:p w:rsidR="00667C3D" w:rsidRPr="00667C3D" w:rsidRDefault="00667C3D" w:rsidP="00667C3D">
      <w:pPr>
        <w:autoSpaceDE w:val="0"/>
        <w:autoSpaceDN w:val="0"/>
        <w:adjustRightInd w:val="0"/>
        <w:ind w:firstLine="709"/>
        <w:jc w:val="both"/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</w:pP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Показатель 1</w:t>
      </w:r>
      <w:r w:rsidR="00E81664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>0</w:t>
      </w:r>
      <w:r w:rsidRPr="00667C3D">
        <w:rPr>
          <w:rFonts w:eastAsia="Calibri"/>
          <w:bCs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Количество человек, прошедших диспансеризацию муниципальных служащих: плановое значение – 6 процентов, фактическое значение –</w:t>
      </w:r>
      <w:r w:rsidR="00E81664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 xml:space="preserve"> </w:t>
      </w:r>
      <w:r w:rsidRPr="00667C3D">
        <w:rPr>
          <w:rFonts w:eastAsia="Calibri"/>
          <w:color w:val="020B22"/>
          <w:sz w:val="28"/>
          <w:szCs w:val="28"/>
          <w:shd w:val="clear" w:color="auto" w:fill="FFFFFF"/>
          <w:lang w:eastAsia="en-US"/>
        </w:rPr>
        <w:t>0 процентов.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7D51BC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</w:t>
      </w:r>
      <w:r w:rsidR="00B40766">
        <w:rPr>
          <w:color w:val="000000"/>
          <w:sz w:val="28"/>
          <w:szCs w:val="28"/>
        </w:rPr>
        <w:t>4</w:t>
      </w:r>
      <w:bookmarkStart w:id="0" w:name="_GoBack"/>
      <w:bookmarkEnd w:id="0"/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540D61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540D61" w:rsidRPr="00540D61" w:rsidRDefault="00540D61" w:rsidP="00540D61">
      <w:pPr>
        <w:jc w:val="both"/>
        <w:rPr>
          <w:color w:val="000000"/>
          <w:sz w:val="28"/>
          <w:szCs w:val="28"/>
        </w:rPr>
      </w:pPr>
      <w:r w:rsidRPr="00540D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540D6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Pr="00540D61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F11C19">
        <w:rPr>
          <w:color w:val="000000"/>
          <w:sz w:val="28"/>
          <w:szCs w:val="28"/>
        </w:rPr>
        <w:t>7</w:t>
      </w:r>
      <w:r w:rsidRPr="00540D61">
        <w:rPr>
          <w:color w:val="000000"/>
          <w:sz w:val="28"/>
          <w:szCs w:val="28"/>
        </w:rPr>
        <w:t>.12.202</w:t>
      </w:r>
      <w:r w:rsidR="00F11C19">
        <w:rPr>
          <w:color w:val="000000"/>
          <w:sz w:val="28"/>
          <w:szCs w:val="28"/>
        </w:rPr>
        <w:t>4</w:t>
      </w:r>
      <w:r w:rsidRPr="00540D61">
        <w:rPr>
          <w:color w:val="000000"/>
          <w:sz w:val="28"/>
          <w:szCs w:val="28"/>
        </w:rPr>
        <w:t xml:space="preserve"> № </w:t>
      </w:r>
      <w:r w:rsidR="00F11C19">
        <w:rPr>
          <w:color w:val="000000"/>
          <w:sz w:val="28"/>
          <w:szCs w:val="28"/>
        </w:rPr>
        <w:t>90</w:t>
      </w:r>
      <w:r w:rsidRPr="00540D61">
        <w:rPr>
          <w:color w:val="000000"/>
          <w:sz w:val="28"/>
          <w:szCs w:val="28"/>
        </w:rPr>
        <w:t xml:space="preserve"> «О бюджете Войновского сельского поселения </w:t>
      </w:r>
      <w:proofErr w:type="spellStart"/>
      <w:r w:rsidRPr="00540D61">
        <w:rPr>
          <w:color w:val="000000"/>
          <w:sz w:val="28"/>
          <w:szCs w:val="28"/>
        </w:rPr>
        <w:t>Егорлыкского</w:t>
      </w:r>
      <w:proofErr w:type="spellEnd"/>
      <w:r w:rsidRPr="00540D61">
        <w:rPr>
          <w:color w:val="000000"/>
          <w:sz w:val="28"/>
          <w:szCs w:val="28"/>
        </w:rPr>
        <w:t xml:space="preserve"> района на 202</w:t>
      </w:r>
      <w:r w:rsidR="00F11C19">
        <w:rPr>
          <w:color w:val="000000"/>
          <w:sz w:val="28"/>
          <w:szCs w:val="28"/>
        </w:rPr>
        <w:t>5</w:t>
      </w:r>
      <w:r w:rsidRPr="00540D61">
        <w:rPr>
          <w:color w:val="000000"/>
          <w:sz w:val="28"/>
          <w:szCs w:val="28"/>
        </w:rPr>
        <w:t xml:space="preserve"> год и на плановый период 202</w:t>
      </w:r>
      <w:r w:rsidR="00F11C19">
        <w:rPr>
          <w:color w:val="000000"/>
          <w:sz w:val="28"/>
          <w:szCs w:val="28"/>
        </w:rPr>
        <w:t>6</w:t>
      </w:r>
      <w:r w:rsidRPr="00540D61">
        <w:rPr>
          <w:color w:val="000000"/>
          <w:sz w:val="28"/>
          <w:szCs w:val="28"/>
        </w:rPr>
        <w:t xml:space="preserve"> и 202</w:t>
      </w:r>
      <w:r w:rsidR="00F11C19">
        <w:rPr>
          <w:color w:val="000000"/>
          <w:sz w:val="28"/>
          <w:szCs w:val="28"/>
        </w:rPr>
        <w:t>7</w:t>
      </w:r>
      <w:r w:rsidRPr="00540D61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F11C19">
        <w:rPr>
          <w:color w:val="000000"/>
          <w:sz w:val="28"/>
          <w:szCs w:val="28"/>
        </w:rPr>
        <w:t>5</w:t>
      </w:r>
      <w:r w:rsidRPr="00540D61">
        <w:rPr>
          <w:color w:val="000000"/>
          <w:sz w:val="28"/>
          <w:szCs w:val="28"/>
        </w:rPr>
        <w:t>-202</w:t>
      </w:r>
      <w:r w:rsidR="00F11C19">
        <w:rPr>
          <w:color w:val="000000"/>
          <w:sz w:val="28"/>
          <w:szCs w:val="28"/>
        </w:rPr>
        <w:t>7</w:t>
      </w:r>
      <w:r w:rsidRPr="00540D61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540D61">
      <w:pPr>
        <w:jc w:val="both"/>
        <w:rPr>
          <w:sz w:val="28"/>
          <w:szCs w:val="28"/>
        </w:rPr>
      </w:pPr>
    </w:p>
    <w:p w:rsidR="00555726" w:rsidRDefault="00555726" w:rsidP="00540D61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1B4B9D">
        <w:rPr>
          <w:sz w:val="28"/>
          <w:szCs w:val="28"/>
        </w:rPr>
        <w:t>202</w:t>
      </w:r>
      <w:r w:rsidR="002724AA">
        <w:rPr>
          <w:sz w:val="28"/>
          <w:szCs w:val="28"/>
        </w:rPr>
        <w:t>4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2268"/>
        <w:gridCol w:w="1276"/>
        <w:gridCol w:w="962"/>
        <w:gridCol w:w="1526"/>
        <w:gridCol w:w="1594"/>
        <w:gridCol w:w="2410"/>
        <w:gridCol w:w="1729"/>
        <w:gridCol w:w="1673"/>
      </w:tblGrid>
      <w:tr w:rsidR="00F12551" w:rsidRPr="00EC49AB" w:rsidTr="00B95377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01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238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B95377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B95377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502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5028E5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2268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9E1735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E25BA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качества</w:t>
            </w:r>
            <w:r w:rsidR="002877E6" w:rsidRPr="002877E6">
              <w:rPr>
                <w:color w:val="000000"/>
                <w:sz w:val="28"/>
                <w:szCs w:val="28"/>
              </w:rPr>
              <w:t xml:space="preserve"> кадрового состава муниципальной службы и муниципального управления в целом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повышение уровня доверия населения к органам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70156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70156F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</w:p>
          <w:p w:rsidR="009C7A24" w:rsidRPr="0070156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органов местного самоуправления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сформировать 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7A24" w:rsidRPr="00EC49AB" w:rsidRDefault="009C7A2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70156F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6F">
              <w:rPr>
                <w:sz w:val="28"/>
                <w:szCs w:val="28"/>
              </w:rPr>
              <w:t xml:space="preserve">Подпрограмма 4 </w:t>
            </w:r>
            <w:r w:rsidRPr="0070156F">
              <w:rPr>
                <w:bCs/>
                <w:kern w:val="2"/>
                <w:sz w:val="28"/>
                <w:szCs w:val="28"/>
              </w:rPr>
              <w:t>«</w:t>
            </w:r>
            <w:r w:rsidRPr="0070156F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70156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B95377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2268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E51941" w:rsidRPr="00EC49AB" w:rsidRDefault="00E51941" w:rsidP="00702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702B03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E51941" w:rsidRPr="00EC49AB" w:rsidRDefault="00E51941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72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95377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2268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9C2E34" w:rsidRPr="00EC49AB" w:rsidRDefault="009C2E34" w:rsidP="002724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</w:t>
            </w:r>
            <w:r w:rsidR="002724A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1B4B9D">
        <w:rPr>
          <w:sz w:val="28"/>
          <w:szCs w:val="28"/>
        </w:rPr>
        <w:t>202</w:t>
      </w:r>
      <w:r w:rsidR="002724AA">
        <w:rPr>
          <w:sz w:val="28"/>
          <w:szCs w:val="28"/>
        </w:rPr>
        <w:t>4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2724AA" w:rsidP="009433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7 137,7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915DF" w:rsidRDefault="002724AA" w:rsidP="00572F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7 112,1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2724AA" w:rsidP="002724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7 137,5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2724AA" w:rsidP="0060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7 111,9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724AA" w:rsidP="0060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724AA" w:rsidP="00DE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724A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2724A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2A7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A702B" w:rsidP="00957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2724AA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2724AA" w:rsidP="00957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724A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724A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724A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724A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2A7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2724AA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1 399,5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724AA" w:rsidP="00B8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724AA" w:rsidP="002F4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5 615,0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724AA" w:rsidP="00272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724AA" w:rsidP="0035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5 614,8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2724AA" w:rsidP="002724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2724AA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4 922,9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C611CB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C611CB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4 922,9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E67DB" w:rsidP="00C611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1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C61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611CB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690,5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611CB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C611CB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690,5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A65EE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A65EE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A65EE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A65EEE" w:rsidP="003551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65EE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65EEE" w:rsidP="00F12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65EE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65EE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 xml:space="preserve"> пенсии за выслугу лет в рамках подпрограммы "Социальная поддержка граждан" Войновского сельского поселения 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65EE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65EE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65EE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65EE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1C2E"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31ABE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44C79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131ABE" w:rsidP="00C44C79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58,0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44C79" w:rsidRDefault="00C44C79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31ABE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9B5C9A" w:rsidRPr="00541C2E" w:rsidRDefault="00551146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4E004F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  <w:r w:rsidR="001D52BE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4E004F" w:rsidRDefault="004E004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E400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CE4000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4E004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2E25BA" w:rsidP="002E25B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</w:t>
            </w:r>
            <w:r w:rsidR="004E004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2E25BA" w:rsidP="004E004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</w:t>
            </w:r>
            <w:r w:rsidR="00D0556A" w:rsidRPr="00725501">
              <w:rPr>
                <w:iCs/>
                <w:sz w:val="22"/>
                <w:szCs w:val="22"/>
              </w:rPr>
              <w:t>,</w:t>
            </w:r>
            <w:r w:rsidR="004E004F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0A3B1C" w:rsidP="000A3B1C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C263F0" w:rsidP="00C263F0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C523EF" w:rsidP="00C523E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72550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25501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725501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725501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 w:rsidRPr="00725501">
              <w:rPr>
                <w:rFonts w:ascii="Times New Roman" w:hAnsi="Times New Roman" w:cs="Times New Roman"/>
                <w:kern w:val="2"/>
              </w:rPr>
              <w:t>Войнов</w:t>
            </w:r>
            <w:r w:rsidRPr="00725501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131ABE" w:rsidP="00131A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A3B1C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B2C14" w:rsidRPr="00725501" w:rsidRDefault="000A3B1C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14,0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            </w:t>
            </w:r>
            <w:r w:rsidR="00D0556A"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725501">
              <w:rPr>
                <w:rFonts w:ascii="Times New Roman" w:hAnsi="Times New Roman" w:cs="Times New Roman"/>
              </w:rPr>
              <w:t>.Подпрограмма</w:t>
            </w:r>
            <w:proofErr w:type="gramEnd"/>
            <w:r w:rsidRPr="00725501">
              <w:rPr>
                <w:rFonts w:ascii="Times New Roman" w:hAnsi="Times New Roman" w:cs="Times New Roman"/>
              </w:rPr>
              <w:t xml:space="preserve"> «Обеспечение функционирования главы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725501" w:rsidRDefault="00787803" w:rsidP="00C263F0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87803" w:rsidRPr="00725501" w:rsidRDefault="00131ABE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0A3B1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131ABE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0A3B1C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3.1.</w:t>
            </w:r>
            <w:r w:rsidRPr="00725501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131ABE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3B1C" w:rsidP="000A3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131ABE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D0556A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CE4000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E4000" w:rsidP="000A3B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0A62AD" w:rsidP="00CE4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</w:t>
            </w:r>
            <w:r w:rsidR="00CE400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2E25BA" w:rsidP="002E2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0A6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2E25BA" w:rsidP="002E25B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0A62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0A62AD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C263F0" w:rsidP="00C263F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725501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25501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EB" w:rsidRDefault="00887DEB">
      <w:r>
        <w:separator/>
      </w:r>
    </w:p>
  </w:endnote>
  <w:endnote w:type="continuationSeparator" w:id="0">
    <w:p w:rsidR="00887DEB" w:rsidRDefault="0088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5D" w:rsidRDefault="0045165D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65D" w:rsidRDefault="0045165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5D" w:rsidRPr="001468C9" w:rsidRDefault="0045165D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EB" w:rsidRDefault="00887DEB">
      <w:r>
        <w:separator/>
      </w:r>
    </w:p>
  </w:footnote>
  <w:footnote w:type="continuationSeparator" w:id="0">
    <w:p w:rsidR="00887DEB" w:rsidRDefault="0088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3B0D"/>
    <w:rsid w:val="00005635"/>
    <w:rsid w:val="000067D7"/>
    <w:rsid w:val="0001421A"/>
    <w:rsid w:val="00017D3C"/>
    <w:rsid w:val="000236AE"/>
    <w:rsid w:val="000257EE"/>
    <w:rsid w:val="00027A58"/>
    <w:rsid w:val="00030514"/>
    <w:rsid w:val="0003617E"/>
    <w:rsid w:val="000364BE"/>
    <w:rsid w:val="00042075"/>
    <w:rsid w:val="00042414"/>
    <w:rsid w:val="000437CB"/>
    <w:rsid w:val="00045ABB"/>
    <w:rsid w:val="0005441F"/>
    <w:rsid w:val="00055171"/>
    <w:rsid w:val="000553CB"/>
    <w:rsid w:val="00055658"/>
    <w:rsid w:val="00055B46"/>
    <w:rsid w:val="00062B2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83D64"/>
    <w:rsid w:val="000A1D2A"/>
    <w:rsid w:val="000A3B1C"/>
    <w:rsid w:val="000A62AD"/>
    <w:rsid w:val="000A6888"/>
    <w:rsid w:val="000B1E8F"/>
    <w:rsid w:val="000B4EB6"/>
    <w:rsid w:val="000B567A"/>
    <w:rsid w:val="000B62D6"/>
    <w:rsid w:val="000C0E8B"/>
    <w:rsid w:val="000C1458"/>
    <w:rsid w:val="000C3EC0"/>
    <w:rsid w:val="000C693D"/>
    <w:rsid w:val="000D08B2"/>
    <w:rsid w:val="000D0A6F"/>
    <w:rsid w:val="000D157C"/>
    <w:rsid w:val="000E1E20"/>
    <w:rsid w:val="000E5F10"/>
    <w:rsid w:val="000E669C"/>
    <w:rsid w:val="000E6A9F"/>
    <w:rsid w:val="000F06A4"/>
    <w:rsid w:val="000F19DE"/>
    <w:rsid w:val="000F26E7"/>
    <w:rsid w:val="000F2CB7"/>
    <w:rsid w:val="0010049F"/>
    <w:rsid w:val="0010321F"/>
    <w:rsid w:val="00105F6C"/>
    <w:rsid w:val="00106230"/>
    <w:rsid w:val="00106D7D"/>
    <w:rsid w:val="001157AE"/>
    <w:rsid w:val="00115C4D"/>
    <w:rsid w:val="00116BA7"/>
    <w:rsid w:val="00122FD3"/>
    <w:rsid w:val="00123961"/>
    <w:rsid w:val="001252B0"/>
    <w:rsid w:val="00126F08"/>
    <w:rsid w:val="001312D1"/>
    <w:rsid w:val="0013133D"/>
    <w:rsid w:val="00131ABE"/>
    <w:rsid w:val="001329BF"/>
    <w:rsid w:val="0014187F"/>
    <w:rsid w:val="0014499D"/>
    <w:rsid w:val="001468C9"/>
    <w:rsid w:val="00153E1D"/>
    <w:rsid w:val="001540BC"/>
    <w:rsid w:val="0017133E"/>
    <w:rsid w:val="001745C8"/>
    <w:rsid w:val="00175295"/>
    <w:rsid w:val="00176F24"/>
    <w:rsid w:val="00184E27"/>
    <w:rsid w:val="0019006B"/>
    <w:rsid w:val="0019306B"/>
    <w:rsid w:val="00194923"/>
    <w:rsid w:val="001969E4"/>
    <w:rsid w:val="001A0C17"/>
    <w:rsid w:val="001A49DD"/>
    <w:rsid w:val="001A58CB"/>
    <w:rsid w:val="001A643A"/>
    <w:rsid w:val="001A7BFD"/>
    <w:rsid w:val="001B4B9D"/>
    <w:rsid w:val="001B592D"/>
    <w:rsid w:val="001B61C1"/>
    <w:rsid w:val="001C0638"/>
    <w:rsid w:val="001C1233"/>
    <w:rsid w:val="001C1398"/>
    <w:rsid w:val="001C26EE"/>
    <w:rsid w:val="001C3368"/>
    <w:rsid w:val="001D015D"/>
    <w:rsid w:val="001D52BE"/>
    <w:rsid w:val="001E7CF0"/>
    <w:rsid w:val="001E7D7F"/>
    <w:rsid w:val="001F1AD4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25C8"/>
    <w:rsid w:val="00222FC8"/>
    <w:rsid w:val="00223BD0"/>
    <w:rsid w:val="00223FCB"/>
    <w:rsid w:val="00227415"/>
    <w:rsid w:val="00231FD3"/>
    <w:rsid w:val="00234345"/>
    <w:rsid w:val="00234514"/>
    <w:rsid w:val="002372FD"/>
    <w:rsid w:val="0024187C"/>
    <w:rsid w:val="002428A4"/>
    <w:rsid w:val="00253935"/>
    <w:rsid w:val="00256E16"/>
    <w:rsid w:val="00257360"/>
    <w:rsid w:val="00260E49"/>
    <w:rsid w:val="00264530"/>
    <w:rsid w:val="00265705"/>
    <w:rsid w:val="0026768C"/>
    <w:rsid w:val="002724AA"/>
    <w:rsid w:val="0027683B"/>
    <w:rsid w:val="002877E6"/>
    <w:rsid w:val="0029470B"/>
    <w:rsid w:val="002957A0"/>
    <w:rsid w:val="002A642E"/>
    <w:rsid w:val="002A702B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5BA"/>
    <w:rsid w:val="002E4312"/>
    <w:rsid w:val="002E52B9"/>
    <w:rsid w:val="002E79A1"/>
    <w:rsid w:val="002F26FC"/>
    <w:rsid w:val="002F452C"/>
    <w:rsid w:val="002F4D57"/>
    <w:rsid w:val="002F4E59"/>
    <w:rsid w:val="00303AFF"/>
    <w:rsid w:val="00305371"/>
    <w:rsid w:val="00307003"/>
    <w:rsid w:val="003077EB"/>
    <w:rsid w:val="003104D2"/>
    <w:rsid w:val="00310A25"/>
    <w:rsid w:val="00310B50"/>
    <w:rsid w:val="00311C1E"/>
    <w:rsid w:val="003130EC"/>
    <w:rsid w:val="003141A0"/>
    <w:rsid w:val="00322866"/>
    <w:rsid w:val="00322E66"/>
    <w:rsid w:val="00330C1E"/>
    <w:rsid w:val="00331003"/>
    <w:rsid w:val="00331E18"/>
    <w:rsid w:val="00331F49"/>
    <w:rsid w:val="00334884"/>
    <w:rsid w:val="00344B6E"/>
    <w:rsid w:val="003477ED"/>
    <w:rsid w:val="00350EC9"/>
    <w:rsid w:val="00355115"/>
    <w:rsid w:val="003551F3"/>
    <w:rsid w:val="00357ADB"/>
    <w:rsid w:val="00361865"/>
    <w:rsid w:val="003629F0"/>
    <w:rsid w:val="003723A2"/>
    <w:rsid w:val="00373B82"/>
    <w:rsid w:val="003753BF"/>
    <w:rsid w:val="003821C4"/>
    <w:rsid w:val="00382214"/>
    <w:rsid w:val="00387896"/>
    <w:rsid w:val="003A5B61"/>
    <w:rsid w:val="003A5F24"/>
    <w:rsid w:val="003B0B63"/>
    <w:rsid w:val="003B2FC9"/>
    <w:rsid w:val="003B4622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165D"/>
    <w:rsid w:val="00453E11"/>
    <w:rsid w:val="004576CA"/>
    <w:rsid w:val="004647D8"/>
    <w:rsid w:val="00471021"/>
    <w:rsid w:val="00476EE9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C7D88"/>
    <w:rsid w:val="004D189D"/>
    <w:rsid w:val="004D1F5B"/>
    <w:rsid w:val="004D240E"/>
    <w:rsid w:val="004D355F"/>
    <w:rsid w:val="004E004F"/>
    <w:rsid w:val="004E0A59"/>
    <w:rsid w:val="004E52E1"/>
    <w:rsid w:val="004E5DC7"/>
    <w:rsid w:val="004F0F7E"/>
    <w:rsid w:val="004F125C"/>
    <w:rsid w:val="004F4CBB"/>
    <w:rsid w:val="004F7399"/>
    <w:rsid w:val="004F77B6"/>
    <w:rsid w:val="005028E5"/>
    <w:rsid w:val="005033F0"/>
    <w:rsid w:val="00506CC3"/>
    <w:rsid w:val="00506D39"/>
    <w:rsid w:val="00514FF4"/>
    <w:rsid w:val="00523B41"/>
    <w:rsid w:val="00523E32"/>
    <w:rsid w:val="0052605E"/>
    <w:rsid w:val="005265D5"/>
    <w:rsid w:val="00540D61"/>
    <w:rsid w:val="00541C2E"/>
    <w:rsid w:val="00544BB6"/>
    <w:rsid w:val="005465C1"/>
    <w:rsid w:val="00551146"/>
    <w:rsid w:val="00551196"/>
    <w:rsid w:val="0055270F"/>
    <w:rsid w:val="00555726"/>
    <w:rsid w:val="005560F9"/>
    <w:rsid w:val="00561571"/>
    <w:rsid w:val="0056329C"/>
    <w:rsid w:val="00563B7F"/>
    <w:rsid w:val="00572E26"/>
    <w:rsid w:val="00572F31"/>
    <w:rsid w:val="005747DD"/>
    <w:rsid w:val="0057575C"/>
    <w:rsid w:val="00577970"/>
    <w:rsid w:val="00583B78"/>
    <w:rsid w:val="00584659"/>
    <w:rsid w:val="005915DF"/>
    <w:rsid w:val="00596190"/>
    <w:rsid w:val="00597BDA"/>
    <w:rsid w:val="005A1DBB"/>
    <w:rsid w:val="005A3380"/>
    <w:rsid w:val="005A5CE4"/>
    <w:rsid w:val="005A6DEA"/>
    <w:rsid w:val="005B0054"/>
    <w:rsid w:val="005B2C14"/>
    <w:rsid w:val="005B413E"/>
    <w:rsid w:val="005B5408"/>
    <w:rsid w:val="005B5CDD"/>
    <w:rsid w:val="005C42CB"/>
    <w:rsid w:val="005C5085"/>
    <w:rsid w:val="005D6F5D"/>
    <w:rsid w:val="005D7087"/>
    <w:rsid w:val="005D7D52"/>
    <w:rsid w:val="005E5AEB"/>
    <w:rsid w:val="005E7761"/>
    <w:rsid w:val="005F5FA7"/>
    <w:rsid w:val="006000DD"/>
    <w:rsid w:val="00606A57"/>
    <w:rsid w:val="006107E1"/>
    <w:rsid w:val="00610D8E"/>
    <w:rsid w:val="00613351"/>
    <w:rsid w:val="006153F0"/>
    <w:rsid w:val="006205C1"/>
    <w:rsid w:val="00624644"/>
    <w:rsid w:val="00626264"/>
    <w:rsid w:val="00633558"/>
    <w:rsid w:val="00636327"/>
    <w:rsid w:val="006373EF"/>
    <w:rsid w:val="0064039B"/>
    <w:rsid w:val="00643530"/>
    <w:rsid w:val="0064522D"/>
    <w:rsid w:val="006457E5"/>
    <w:rsid w:val="006464BD"/>
    <w:rsid w:val="00647D2C"/>
    <w:rsid w:val="00650CE6"/>
    <w:rsid w:val="006536EC"/>
    <w:rsid w:val="00653934"/>
    <w:rsid w:val="00654294"/>
    <w:rsid w:val="006558C4"/>
    <w:rsid w:val="0066312B"/>
    <w:rsid w:val="0066621D"/>
    <w:rsid w:val="00667C3D"/>
    <w:rsid w:val="00672FB0"/>
    <w:rsid w:val="00674139"/>
    <w:rsid w:val="00675529"/>
    <w:rsid w:val="00680CE4"/>
    <w:rsid w:val="006827A9"/>
    <w:rsid w:val="00684E0A"/>
    <w:rsid w:val="00685ABE"/>
    <w:rsid w:val="006B1FC2"/>
    <w:rsid w:val="006B451E"/>
    <w:rsid w:val="006C10CF"/>
    <w:rsid w:val="006C46BF"/>
    <w:rsid w:val="006D088E"/>
    <w:rsid w:val="006D6326"/>
    <w:rsid w:val="006F5074"/>
    <w:rsid w:val="006F6D4B"/>
    <w:rsid w:val="0070156F"/>
    <w:rsid w:val="00702845"/>
    <w:rsid w:val="00702B03"/>
    <w:rsid w:val="00702B1A"/>
    <w:rsid w:val="007104EE"/>
    <w:rsid w:val="007160A8"/>
    <w:rsid w:val="0072226E"/>
    <w:rsid w:val="0072446B"/>
    <w:rsid w:val="0072516A"/>
    <w:rsid w:val="00725501"/>
    <w:rsid w:val="0073091A"/>
    <w:rsid w:val="00730C1E"/>
    <w:rsid w:val="007347F0"/>
    <w:rsid w:val="007358F9"/>
    <w:rsid w:val="00735B3A"/>
    <w:rsid w:val="00736452"/>
    <w:rsid w:val="00741F33"/>
    <w:rsid w:val="00745ABF"/>
    <w:rsid w:val="007534B2"/>
    <w:rsid w:val="00753E26"/>
    <w:rsid w:val="00753F5C"/>
    <w:rsid w:val="0075778A"/>
    <w:rsid w:val="00761249"/>
    <w:rsid w:val="007619C8"/>
    <w:rsid w:val="00762138"/>
    <w:rsid w:val="00762A67"/>
    <w:rsid w:val="00763C37"/>
    <w:rsid w:val="00764CC2"/>
    <w:rsid w:val="0076534B"/>
    <w:rsid w:val="007668BA"/>
    <w:rsid w:val="00767AD2"/>
    <w:rsid w:val="00770279"/>
    <w:rsid w:val="0077132F"/>
    <w:rsid w:val="0077138D"/>
    <w:rsid w:val="00776086"/>
    <w:rsid w:val="00781253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52BE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E6A0B"/>
    <w:rsid w:val="007F6167"/>
    <w:rsid w:val="00800022"/>
    <w:rsid w:val="0080245F"/>
    <w:rsid w:val="00807445"/>
    <w:rsid w:val="00811C10"/>
    <w:rsid w:val="00814312"/>
    <w:rsid w:val="00821D1F"/>
    <w:rsid w:val="00823822"/>
    <w:rsid w:val="00825C91"/>
    <w:rsid w:val="00826CAE"/>
    <w:rsid w:val="00826EB7"/>
    <w:rsid w:val="008368FA"/>
    <w:rsid w:val="00837259"/>
    <w:rsid w:val="00840C39"/>
    <w:rsid w:val="00842056"/>
    <w:rsid w:val="00843FDB"/>
    <w:rsid w:val="00847069"/>
    <w:rsid w:val="00850060"/>
    <w:rsid w:val="0085109E"/>
    <w:rsid w:val="00852E11"/>
    <w:rsid w:val="008531DF"/>
    <w:rsid w:val="00853CD2"/>
    <w:rsid w:val="00854A66"/>
    <w:rsid w:val="00864DE4"/>
    <w:rsid w:val="008651E3"/>
    <w:rsid w:val="00865921"/>
    <w:rsid w:val="008663E7"/>
    <w:rsid w:val="00870975"/>
    <w:rsid w:val="008764FF"/>
    <w:rsid w:val="00882D90"/>
    <w:rsid w:val="00884BBA"/>
    <w:rsid w:val="00887DEB"/>
    <w:rsid w:val="0089074D"/>
    <w:rsid w:val="00894987"/>
    <w:rsid w:val="008A3229"/>
    <w:rsid w:val="008A3BE9"/>
    <w:rsid w:val="008B6B4A"/>
    <w:rsid w:val="008C03F6"/>
    <w:rsid w:val="008C0DF9"/>
    <w:rsid w:val="008C6010"/>
    <w:rsid w:val="008E014D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53B"/>
    <w:rsid w:val="00911C3F"/>
    <w:rsid w:val="0091308C"/>
    <w:rsid w:val="00913133"/>
    <w:rsid w:val="009165C2"/>
    <w:rsid w:val="0091664C"/>
    <w:rsid w:val="00920540"/>
    <w:rsid w:val="0092352E"/>
    <w:rsid w:val="00935666"/>
    <w:rsid w:val="00936DE3"/>
    <w:rsid w:val="00936F4D"/>
    <w:rsid w:val="00943337"/>
    <w:rsid w:val="00944C99"/>
    <w:rsid w:val="00945130"/>
    <w:rsid w:val="00946C56"/>
    <w:rsid w:val="00947667"/>
    <w:rsid w:val="009550E1"/>
    <w:rsid w:val="009579BA"/>
    <w:rsid w:val="00960A57"/>
    <w:rsid w:val="0096697E"/>
    <w:rsid w:val="0096736D"/>
    <w:rsid w:val="009702E6"/>
    <w:rsid w:val="0097166D"/>
    <w:rsid w:val="00973C56"/>
    <w:rsid w:val="00975A79"/>
    <w:rsid w:val="00982DC4"/>
    <w:rsid w:val="00987EAB"/>
    <w:rsid w:val="00990167"/>
    <w:rsid w:val="00993EF4"/>
    <w:rsid w:val="009A1795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4E63"/>
    <w:rsid w:val="009D682E"/>
    <w:rsid w:val="009E1735"/>
    <w:rsid w:val="009F28F8"/>
    <w:rsid w:val="009F53FC"/>
    <w:rsid w:val="009F601B"/>
    <w:rsid w:val="00A015E6"/>
    <w:rsid w:val="00A028D8"/>
    <w:rsid w:val="00A109D9"/>
    <w:rsid w:val="00A21422"/>
    <w:rsid w:val="00A21D35"/>
    <w:rsid w:val="00A23923"/>
    <w:rsid w:val="00A24507"/>
    <w:rsid w:val="00A259A5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5EEE"/>
    <w:rsid w:val="00A66741"/>
    <w:rsid w:val="00A667B1"/>
    <w:rsid w:val="00A761D6"/>
    <w:rsid w:val="00A77DA6"/>
    <w:rsid w:val="00A8030E"/>
    <w:rsid w:val="00A806B6"/>
    <w:rsid w:val="00A8389A"/>
    <w:rsid w:val="00A84EB8"/>
    <w:rsid w:val="00A9194E"/>
    <w:rsid w:val="00A9505E"/>
    <w:rsid w:val="00AA0CA0"/>
    <w:rsid w:val="00AA45A0"/>
    <w:rsid w:val="00AA7EF5"/>
    <w:rsid w:val="00AB0954"/>
    <w:rsid w:val="00AB1759"/>
    <w:rsid w:val="00AB1A48"/>
    <w:rsid w:val="00AB1E8A"/>
    <w:rsid w:val="00AB32C0"/>
    <w:rsid w:val="00AB5B8E"/>
    <w:rsid w:val="00AB6235"/>
    <w:rsid w:val="00AB76E8"/>
    <w:rsid w:val="00AC06AE"/>
    <w:rsid w:val="00AC123A"/>
    <w:rsid w:val="00AC3FC1"/>
    <w:rsid w:val="00AC4B59"/>
    <w:rsid w:val="00AC539A"/>
    <w:rsid w:val="00AD1460"/>
    <w:rsid w:val="00AD1DAC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40766"/>
    <w:rsid w:val="00B428C6"/>
    <w:rsid w:val="00B4428F"/>
    <w:rsid w:val="00B53093"/>
    <w:rsid w:val="00B538A6"/>
    <w:rsid w:val="00B53E71"/>
    <w:rsid w:val="00B55DFE"/>
    <w:rsid w:val="00B56AAF"/>
    <w:rsid w:val="00B60AAE"/>
    <w:rsid w:val="00B60F11"/>
    <w:rsid w:val="00B625CB"/>
    <w:rsid w:val="00B651A8"/>
    <w:rsid w:val="00B661AB"/>
    <w:rsid w:val="00B67297"/>
    <w:rsid w:val="00B719CB"/>
    <w:rsid w:val="00B77947"/>
    <w:rsid w:val="00B82294"/>
    <w:rsid w:val="00B82BE9"/>
    <w:rsid w:val="00B8662D"/>
    <w:rsid w:val="00B87D2B"/>
    <w:rsid w:val="00B91198"/>
    <w:rsid w:val="00B9373A"/>
    <w:rsid w:val="00B95377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5AFD"/>
    <w:rsid w:val="00BD644B"/>
    <w:rsid w:val="00BD71F7"/>
    <w:rsid w:val="00BD7978"/>
    <w:rsid w:val="00BE04BD"/>
    <w:rsid w:val="00BE094E"/>
    <w:rsid w:val="00BE0B0A"/>
    <w:rsid w:val="00BE21B9"/>
    <w:rsid w:val="00BE2DD5"/>
    <w:rsid w:val="00BE39B2"/>
    <w:rsid w:val="00BF279A"/>
    <w:rsid w:val="00BF28B0"/>
    <w:rsid w:val="00C10A10"/>
    <w:rsid w:val="00C12AD5"/>
    <w:rsid w:val="00C171DF"/>
    <w:rsid w:val="00C213F4"/>
    <w:rsid w:val="00C230A2"/>
    <w:rsid w:val="00C24AF4"/>
    <w:rsid w:val="00C263F0"/>
    <w:rsid w:val="00C327FC"/>
    <w:rsid w:val="00C3327C"/>
    <w:rsid w:val="00C34CB2"/>
    <w:rsid w:val="00C422AC"/>
    <w:rsid w:val="00C43085"/>
    <w:rsid w:val="00C44083"/>
    <w:rsid w:val="00C44C79"/>
    <w:rsid w:val="00C470D7"/>
    <w:rsid w:val="00C47957"/>
    <w:rsid w:val="00C5053D"/>
    <w:rsid w:val="00C523EF"/>
    <w:rsid w:val="00C56ED2"/>
    <w:rsid w:val="00C611CB"/>
    <w:rsid w:val="00C62917"/>
    <w:rsid w:val="00C64075"/>
    <w:rsid w:val="00C67288"/>
    <w:rsid w:val="00C70A9D"/>
    <w:rsid w:val="00C71B9F"/>
    <w:rsid w:val="00C7241A"/>
    <w:rsid w:val="00C73256"/>
    <w:rsid w:val="00C8195E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1AD9"/>
    <w:rsid w:val="00CC570E"/>
    <w:rsid w:val="00CD3069"/>
    <w:rsid w:val="00CD7EDD"/>
    <w:rsid w:val="00CE0CD6"/>
    <w:rsid w:val="00CE354A"/>
    <w:rsid w:val="00CE3C40"/>
    <w:rsid w:val="00CE4000"/>
    <w:rsid w:val="00CE67DB"/>
    <w:rsid w:val="00CF2DFE"/>
    <w:rsid w:val="00CF491D"/>
    <w:rsid w:val="00CF7F3F"/>
    <w:rsid w:val="00D0350F"/>
    <w:rsid w:val="00D03E6C"/>
    <w:rsid w:val="00D0556A"/>
    <w:rsid w:val="00D05982"/>
    <w:rsid w:val="00D11E4E"/>
    <w:rsid w:val="00D14C54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0F63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3CD5"/>
    <w:rsid w:val="00DB42DB"/>
    <w:rsid w:val="00DB5BB9"/>
    <w:rsid w:val="00DB659F"/>
    <w:rsid w:val="00DC010A"/>
    <w:rsid w:val="00DC1124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E57F0"/>
    <w:rsid w:val="00DF0355"/>
    <w:rsid w:val="00DF11D0"/>
    <w:rsid w:val="00DF584B"/>
    <w:rsid w:val="00E0019A"/>
    <w:rsid w:val="00E00D2F"/>
    <w:rsid w:val="00E00FC1"/>
    <w:rsid w:val="00E0446C"/>
    <w:rsid w:val="00E23832"/>
    <w:rsid w:val="00E27B99"/>
    <w:rsid w:val="00E3492B"/>
    <w:rsid w:val="00E36B39"/>
    <w:rsid w:val="00E36FB7"/>
    <w:rsid w:val="00E37C66"/>
    <w:rsid w:val="00E40760"/>
    <w:rsid w:val="00E42578"/>
    <w:rsid w:val="00E43A86"/>
    <w:rsid w:val="00E51941"/>
    <w:rsid w:val="00E52732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1664"/>
    <w:rsid w:val="00E835D5"/>
    <w:rsid w:val="00E86A7C"/>
    <w:rsid w:val="00E96FF5"/>
    <w:rsid w:val="00EA2CEE"/>
    <w:rsid w:val="00EA3067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EF633F"/>
    <w:rsid w:val="00F033DC"/>
    <w:rsid w:val="00F06C16"/>
    <w:rsid w:val="00F11C19"/>
    <w:rsid w:val="00F12551"/>
    <w:rsid w:val="00F12AE1"/>
    <w:rsid w:val="00F15545"/>
    <w:rsid w:val="00F20EAC"/>
    <w:rsid w:val="00F24F24"/>
    <w:rsid w:val="00F25AA7"/>
    <w:rsid w:val="00F3339A"/>
    <w:rsid w:val="00F50933"/>
    <w:rsid w:val="00F511A0"/>
    <w:rsid w:val="00F52335"/>
    <w:rsid w:val="00F543A2"/>
    <w:rsid w:val="00F54F39"/>
    <w:rsid w:val="00F55431"/>
    <w:rsid w:val="00F5626E"/>
    <w:rsid w:val="00F57E35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2CAB"/>
    <w:rsid w:val="00F94466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C68BE"/>
    <w:rsid w:val="00FD0319"/>
    <w:rsid w:val="00FD39E2"/>
    <w:rsid w:val="00FE4BB6"/>
    <w:rsid w:val="00FE6752"/>
    <w:rsid w:val="00FE7547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C97C2-D6B2-4D29-A7E1-B398E3A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EF"/>
  </w:style>
  <w:style w:type="paragraph" w:styleId="1">
    <w:name w:val="heading 1"/>
    <w:basedOn w:val="a"/>
    <w:next w:val="a"/>
    <w:qFormat/>
    <w:rsid w:val="006373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373E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73EF"/>
    <w:rPr>
      <w:sz w:val="28"/>
    </w:rPr>
  </w:style>
  <w:style w:type="paragraph" w:styleId="a5">
    <w:name w:val="Body Text Indent"/>
    <w:basedOn w:val="a"/>
    <w:link w:val="a6"/>
    <w:rsid w:val="006373E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373EF"/>
    <w:pPr>
      <w:jc w:val="center"/>
    </w:pPr>
    <w:rPr>
      <w:sz w:val="28"/>
    </w:rPr>
  </w:style>
  <w:style w:type="paragraph" w:styleId="a7">
    <w:name w:val="footer"/>
    <w:basedOn w:val="a"/>
    <w:rsid w:val="006373EF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373E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373EF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22FF-A81F-4AA1-B8E8-487061A7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1081</TotalTime>
  <Pages>17</Pages>
  <Words>3306</Words>
  <Characters>18850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 </vt:lpstr>
      <vt:lpstr>        В соответствии с постановлением Администрации Войновского сельского поселения от</vt:lpstr>
      <vt:lpstr>        </vt:lpstr>
      <vt:lpstr>        постановляет: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22112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120</cp:revision>
  <cp:lastPrinted>2023-05-31T11:38:00Z</cp:lastPrinted>
  <dcterms:created xsi:type="dcterms:W3CDTF">2021-03-18T07:25:00Z</dcterms:created>
  <dcterms:modified xsi:type="dcterms:W3CDTF">2025-04-14T09:30:00Z</dcterms:modified>
</cp:coreProperties>
</file>