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F30CD" w:rsidRPr="008453F3" w:rsidRDefault="007F30CD" w:rsidP="00612A60">
      <w:pPr>
        <w:jc w:val="center"/>
        <w:rPr>
          <w:b/>
          <w:bCs/>
          <w:sz w:val="24"/>
          <w:szCs w:val="24"/>
        </w:rPr>
      </w:pPr>
      <w:r w:rsidRPr="008453F3">
        <w:rPr>
          <w:b/>
          <w:bCs/>
          <w:sz w:val="24"/>
          <w:szCs w:val="24"/>
        </w:rPr>
        <w:t xml:space="preserve">Администрация </w:t>
      </w:r>
      <w:r>
        <w:rPr>
          <w:b/>
          <w:bCs/>
          <w:sz w:val="24"/>
          <w:szCs w:val="24"/>
        </w:rPr>
        <w:t xml:space="preserve">Войновского </w:t>
      </w:r>
      <w:r w:rsidRPr="008453F3">
        <w:rPr>
          <w:b/>
          <w:bCs/>
          <w:sz w:val="24"/>
          <w:szCs w:val="24"/>
        </w:rPr>
        <w:t xml:space="preserve"> сельского поселения</w:t>
      </w:r>
    </w:p>
    <w:p w:rsidR="007F30CD" w:rsidRPr="008453F3" w:rsidRDefault="007F30CD" w:rsidP="00612A60">
      <w:pPr>
        <w:jc w:val="center"/>
        <w:rPr>
          <w:b/>
          <w:bCs/>
          <w:sz w:val="24"/>
          <w:szCs w:val="24"/>
        </w:rPr>
      </w:pPr>
    </w:p>
    <w:p w:rsidR="007F30CD" w:rsidRPr="008453F3" w:rsidRDefault="007F30CD" w:rsidP="00612A60">
      <w:pPr>
        <w:jc w:val="center"/>
        <w:rPr>
          <w:b/>
          <w:bCs/>
          <w:sz w:val="24"/>
          <w:szCs w:val="24"/>
        </w:rPr>
      </w:pPr>
      <w:r w:rsidRPr="008453F3">
        <w:rPr>
          <w:b/>
          <w:bCs/>
          <w:sz w:val="24"/>
          <w:szCs w:val="24"/>
        </w:rPr>
        <w:t xml:space="preserve">ПОСТАНОВЛЕНИЕ </w:t>
      </w:r>
    </w:p>
    <w:p w:rsidR="007F30CD" w:rsidRPr="008453F3" w:rsidRDefault="007F30CD" w:rsidP="00612A60">
      <w:pPr>
        <w:jc w:val="center"/>
        <w:rPr>
          <w:color w:val="000000"/>
          <w:sz w:val="24"/>
          <w:szCs w:val="24"/>
        </w:rPr>
      </w:pPr>
    </w:p>
    <w:p w:rsidR="007F30CD" w:rsidRPr="008453F3" w:rsidRDefault="007F30CD" w:rsidP="00612A6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28 июня </w:t>
      </w:r>
      <w:r w:rsidRPr="008453F3">
        <w:rPr>
          <w:b/>
          <w:bCs/>
          <w:sz w:val="24"/>
          <w:szCs w:val="24"/>
        </w:rPr>
        <w:t>201</w:t>
      </w:r>
      <w:r>
        <w:rPr>
          <w:b/>
          <w:bCs/>
          <w:sz w:val="24"/>
          <w:szCs w:val="24"/>
        </w:rPr>
        <w:t>7</w:t>
      </w:r>
      <w:r w:rsidRPr="008453F3">
        <w:rPr>
          <w:b/>
          <w:bCs/>
          <w:sz w:val="24"/>
          <w:szCs w:val="24"/>
        </w:rPr>
        <w:t xml:space="preserve"> года                           №   </w:t>
      </w:r>
      <w:r>
        <w:rPr>
          <w:b/>
          <w:bCs/>
          <w:sz w:val="24"/>
          <w:szCs w:val="24"/>
        </w:rPr>
        <w:t>87</w:t>
      </w:r>
      <w:r w:rsidRPr="008453F3">
        <w:rPr>
          <w:b/>
          <w:bCs/>
          <w:sz w:val="24"/>
          <w:szCs w:val="24"/>
        </w:rPr>
        <w:t xml:space="preserve">                                  </w:t>
      </w:r>
      <w:r>
        <w:rPr>
          <w:b/>
          <w:bCs/>
          <w:sz w:val="24"/>
          <w:szCs w:val="24"/>
        </w:rPr>
        <w:t>х.Войнов</w:t>
      </w:r>
    </w:p>
    <w:p w:rsidR="007F30CD" w:rsidRDefault="007F30CD" w:rsidP="00ED43F4">
      <w:pPr>
        <w:tabs>
          <w:tab w:val="left" w:pos="3544"/>
          <w:tab w:val="left" w:pos="4678"/>
        </w:tabs>
        <w:spacing w:line="276" w:lineRule="auto"/>
        <w:rPr>
          <w:b/>
          <w:bCs/>
          <w:sz w:val="24"/>
          <w:szCs w:val="24"/>
        </w:rPr>
      </w:pPr>
    </w:p>
    <w:p w:rsidR="007F30CD" w:rsidRDefault="007F30CD" w:rsidP="00ED43F4">
      <w:pPr>
        <w:tabs>
          <w:tab w:val="left" w:pos="3544"/>
          <w:tab w:val="left" w:pos="4678"/>
        </w:tabs>
        <w:spacing w:line="276" w:lineRule="auto"/>
        <w:rPr>
          <w:b/>
          <w:bCs/>
          <w:sz w:val="24"/>
          <w:szCs w:val="24"/>
        </w:rPr>
      </w:pPr>
    </w:p>
    <w:p w:rsidR="007F30CD" w:rsidRPr="008453F3" w:rsidRDefault="007F30CD" w:rsidP="00ED43F4">
      <w:pPr>
        <w:tabs>
          <w:tab w:val="left" w:pos="3544"/>
          <w:tab w:val="left" w:pos="4678"/>
        </w:tabs>
        <w:spacing w:line="276" w:lineRule="auto"/>
        <w:rPr>
          <w:b/>
          <w:bCs/>
          <w:sz w:val="24"/>
          <w:szCs w:val="24"/>
        </w:rPr>
      </w:pPr>
    </w:p>
    <w:p w:rsidR="007F30CD" w:rsidRPr="008453F3" w:rsidRDefault="007F30CD" w:rsidP="00ED43F4">
      <w:pPr>
        <w:tabs>
          <w:tab w:val="left" w:pos="3544"/>
          <w:tab w:val="left" w:pos="4678"/>
        </w:tabs>
        <w:spacing w:line="276" w:lineRule="auto"/>
        <w:rPr>
          <w:b/>
          <w:bCs/>
          <w:sz w:val="24"/>
          <w:szCs w:val="24"/>
        </w:rPr>
      </w:pPr>
      <w:r w:rsidRPr="008453F3">
        <w:rPr>
          <w:b/>
          <w:bCs/>
          <w:sz w:val="24"/>
          <w:szCs w:val="24"/>
        </w:rPr>
        <w:t xml:space="preserve">О внесении изменений в постановление от </w:t>
      </w:r>
      <w:r>
        <w:rPr>
          <w:b/>
          <w:bCs/>
          <w:sz w:val="24"/>
          <w:szCs w:val="24"/>
        </w:rPr>
        <w:t>12</w:t>
      </w:r>
      <w:r w:rsidRPr="008453F3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04.</w:t>
      </w:r>
      <w:r w:rsidRPr="008453F3">
        <w:rPr>
          <w:b/>
          <w:bCs/>
          <w:sz w:val="24"/>
          <w:szCs w:val="24"/>
        </w:rPr>
        <w:t xml:space="preserve">2016 г № </w:t>
      </w:r>
      <w:r>
        <w:rPr>
          <w:b/>
          <w:bCs/>
          <w:sz w:val="24"/>
          <w:szCs w:val="24"/>
        </w:rPr>
        <w:t>61</w:t>
      </w:r>
    </w:p>
    <w:p w:rsidR="007F30CD" w:rsidRPr="008453F3" w:rsidRDefault="007F30CD" w:rsidP="00ED43F4">
      <w:pPr>
        <w:tabs>
          <w:tab w:val="left" w:pos="3544"/>
          <w:tab w:val="left" w:pos="4678"/>
        </w:tabs>
        <w:spacing w:line="276" w:lineRule="auto"/>
        <w:rPr>
          <w:b/>
          <w:bCs/>
          <w:sz w:val="24"/>
          <w:szCs w:val="24"/>
        </w:rPr>
      </w:pPr>
      <w:r w:rsidRPr="008453F3">
        <w:rPr>
          <w:b/>
          <w:bCs/>
          <w:sz w:val="24"/>
          <w:szCs w:val="24"/>
        </w:rPr>
        <w:t>«Об утверждении административного регламента по</w:t>
      </w:r>
    </w:p>
    <w:p w:rsidR="007F30CD" w:rsidRPr="008453F3" w:rsidRDefault="007F30CD" w:rsidP="00ED43F4">
      <w:pPr>
        <w:tabs>
          <w:tab w:val="left" w:pos="3544"/>
          <w:tab w:val="left" w:pos="4678"/>
        </w:tabs>
        <w:spacing w:line="276" w:lineRule="auto"/>
        <w:rPr>
          <w:b/>
          <w:sz w:val="24"/>
          <w:szCs w:val="24"/>
        </w:rPr>
      </w:pPr>
      <w:r w:rsidRPr="008453F3">
        <w:rPr>
          <w:b/>
          <w:bCs/>
          <w:sz w:val="24"/>
          <w:szCs w:val="24"/>
        </w:rPr>
        <w:t xml:space="preserve"> предоставлению муниципальной услуги </w:t>
      </w:r>
      <w:r w:rsidRPr="008453F3">
        <w:rPr>
          <w:b/>
          <w:sz w:val="24"/>
          <w:szCs w:val="24"/>
          <w:lang w:eastAsia="en-US"/>
        </w:rPr>
        <w:t>«</w:t>
      </w:r>
      <w:r w:rsidRPr="008453F3">
        <w:rPr>
          <w:b/>
          <w:sz w:val="24"/>
          <w:szCs w:val="24"/>
        </w:rPr>
        <w:t xml:space="preserve">Предоставление </w:t>
      </w:r>
    </w:p>
    <w:p w:rsidR="007F30CD" w:rsidRPr="008453F3" w:rsidRDefault="007F30CD" w:rsidP="00ED43F4">
      <w:pPr>
        <w:rPr>
          <w:b/>
          <w:sz w:val="24"/>
          <w:szCs w:val="24"/>
        </w:rPr>
      </w:pPr>
      <w:r w:rsidRPr="008453F3">
        <w:rPr>
          <w:b/>
          <w:sz w:val="24"/>
          <w:szCs w:val="24"/>
        </w:rPr>
        <w:t>земельного участка, находящегося в муниципальной</w:t>
      </w:r>
    </w:p>
    <w:p w:rsidR="007F30CD" w:rsidRPr="008453F3" w:rsidRDefault="007F30CD" w:rsidP="00ED43F4">
      <w:pPr>
        <w:rPr>
          <w:b/>
          <w:sz w:val="24"/>
          <w:szCs w:val="24"/>
        </w:rPr>
      </w:pPr>
      <w:r w:rsidRPr="008453F3">
        <w:rPr>
          <w:b/>
          <w:sz w:val="24"/>
          <w:szCs w:val="24"/>
        </w:rPr>
        <w:t>собственности или государственная собственность</w:t>
      </w:r>
    </w:p>
    <w:p w:rsidR="007F30CD" w:rsidRPr="008453F3" w:rsidRDefault="007F30CD" w:rsidP="00ED43F4">
      <w:pPr>
        <w:rPr>
          <w:b/>
          <w:sz w:val="24"/>
          <w:szCs w:val="24"/>
        </w:rPr>
      </w:pPr>
      <w:r w:rsidRPr="008453F3">
        <w:rPr>
          <w:b/>
          <w:sz w:val="24"/>
          <w:szCs w:val="24"/>
        </w:rPr>
        <w:t xml:space="preserve"> на который не разграничена в  собственность</w:t>
      </w:r>
    </w:p>
    <w:p w:rsidR="007F30CD" w:rsidRPr="008453F3" w:rsidRDefault="007F30CD" w:rsidP="00ED43F4">
      <w:pPr>
        <w:rPr>
          <w:b/>
          <w:sz w:val="24"/>
          <w:szCs w:val="24"/>
        </w:rPr>
      </w:pPr>
      <w:r w:rsidRPr="008453F3">
        <w:rPr>
          <w:b/>
          <w:sz w:val="24"/>
          <w:szCs w:val="24"/>
        </w:rPr>
        <w:t>бесплатно</w:t>
      </w:r>
      <w:r w:rsidRPr="008453F3">
        <w:rPr>
          <w:b/>
          <w:sz w:val="24"/>
          <w:szCs w:val="24"/>
          <w:lang w:eastAsia="en-US"/>
        </w:rPr>
        <w:t>»</w:t>
      </w:r>
    </w:p>
    <w:p w:rsidR="007F30CD" w:rsidRPr="008453F3" w:rsidRDefault="007F30CD">
      <w:pPr>
        <w:jc w:val="both"/>
        <w:rPr>
          <w:bCs/>
          <w:sz w:val="24"/>
          <w:szCs w:val="24"/>
        </w:rPr>
      </w:pPr>
    </w:p>
    <w:p w:rsidR="007F30CD" w:rsidRPr="008453F3" w:rsidRDefault="007F30CD" w:rsidP="008241B8">
      <w:pPr>
        <w:spacing w:line="276" w:lineRule="auto"/>
        <w:rPr>
          <w:bCs/>
          <w:sz w:val="24"/>
          <w:szCs w:val="24"/>
        </w:rPr>
      </w:pPr>
    </w:p>
    <w:p w:rsidR="007F30CD" w:rsidRPr="008453F3" w:rsidRDefault="007F30CD" w:rsidP="008241B8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Рассмотрев про</w:t>
      </w:r>
      <w:r>
        <w:rPr>
          <w:sz w:val="24"/>
          <w:szCs w:val="24"/>
        </w:rPr>
        <w:t>тест</w:t>
      </w:r>
      <w:r w:rsidRPr="008453F3">
        <w:rPr>
          <w:sz w:val="24"/>
          <w:szCs w:val="24"/>
        </w:rPr>
        <w:t xml:space="preserve"> прокуратуры Егорлыкского района от 01.03.2017 г, на основании Федерального закона Российской Федерации от 03.07.2016 года № 361-ФЗ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 Федерального закона от 03.07.2016 г года № 334-ФЗ «О внесении изменений в Земельный кодекс Российской Федерации  и отдельные законодательные акты Российской Федерации», </w:t>
      </w:r>
      <w:r w:rsidRPr="008453F3">
        <w:rPr>
          <w:color w:val="000000"/>
          <w:spacing w:val="5"/>
          <w:sz w:val="24"/>
          <w:szCs w:val="24"/>
        </w:rPr>
        <w:t>руководствуясь Уставом  муниципального образования «</w:t>
      </w:r>
      <w:r>
        <w:rPr>
          <w:color w:val="000000"/>
          <w:spacing w:val="5"/>
          <w:sz w:val="24"/>
          <w:szCs w:val="24"/>
        </w:rPr>
        <w:t xml:space="preserve">Войновское </w:t>
      </w:r>
      <w:r w:rsidRPr="008453F3">
        <w:rPr>
          <w:color w:val="000000"/>
          <w:spacing w:val="5"/>
          <w:sz w:val="24"/>
          <w:szCs w:val="24"/>
        </w:rPr>
        <w:t>сельское поселение»</w:t>
      </w:r>
    </w:p>
    <w:p w:rsidR="007F30CD" w:rsidRPr="008453F3" w:rsidRDefault="007F30CD" w:rsidP="00FC5B2A">
      <w:pPr>
        <w:ind w:firstLine="709"/>
        <w:jc w:val="center"/>
        <w:rPr>
          <w:b/>
          <w:sz w:val="24"/>
          <w:szCs w:val="24"/>
        </w:rPr>
      </w:pPr>
    </w:p>
    <w:p w:rsidR="007F30CD" w:rsidRPr="008453F3" w:rsidRDefault="007F30CD" w:rsidP="00FC5B2A">
      <w:pPr>
        <w:ind w:firstLine="709"/>
        <w:jc w:val="center"/>
        <w:rPr>
          <w:b/>
          <w:sz w:val="24"/>
          <w:szCs w:val="24"/>
        </w:rPr>
      </w:pPr>
      <w:r w:rsidRPr="008453F3">
        <w:rPr>
          <w:b/>
          <w:sz w:val="24"/>
          <w:szCs w:val="24"/>
        </w:rPr>
        <w:t>п о с т а н о в л я ю :</w:t>
      </w:r>
    </w:p>
    <w:p w:rsidR="007F30CD" w:rsidRPr="008453F3" w:rsidRDefault="007F30CD" w:rsidP="00B119AC">
      <w:pPr>
        <w:ind w:firstLine="709"/>
        <w:jc w:val="both"/>
        <w:rPr>
          <w:sz w:val="24"/>
          <w:szCs w:val="24"/>
        </w:rPr>
      </w:pPr>
    </w:p>
    <w:p w:rsidR="007F30CD" w:rsidRPr="008453F3" w:rsidRDefault="007F30CD" w:rsidP="008241B8">
      <w:pPr>
        <w:numPr>
          <w:ilvl w:val="0"/>
          <w:numId w:val="10"/>
        </w:numPr>
        <w:suppressAutoHyphens w:val="0"/>
        <w:spacing w:line="360" w:lineRule="auto"/>
        <w:ind w:left="0" w:firstLine="0"/>
        <w:jc w:val="both"/>
        <w:rPr>
          <w:bCs/>
          <w:sz w:val="24"/>
          <w:szCs w:val="24"/>
        </w:rPr>
      </w:pPr>
      <w:r w:rsidRPr="008453F3">
        <w:rPr>
          <w:sz w:val="24"/>
          <w:szCs w:val="24"/>
        </w:rPr>
        <w:t xml:space="preserve"> Внести в постановление от </w:t>
      </w:r>
      <w:r>
        <w:rPr>
          <w:sz w:val="24"/>
          <w:szCs w:val="24"/>
        </w:rPr>
        <w:t>12.04.2016</w:t>
      </w:r>
      <w:r w:rsidRPr="008453F3">
        <w:rPr>
          <w:sz w:val="24"/>
          <w:szCs w:val="24"/>
        </w:rPr>
        <w:t xml:space="preserve"> г</w:t>
      </w:r>
      <w:r>
        <w:rPr>
          <w:sz w:val="24"/>
          <w:szCs w:val="24"/>
        </w:rPr>
        <w:t xml:space="preserve">ода </w:t>
      </w:r>
      <w:r w:rsidRPr="008453F3">
        <w:rPr>
          <w:sz w:val="24"/>
          <w:szCs w:val="24"/>
        </w:rPr>
        <w:t xml:space="preserve"> № </w:t>
      </w:r>
      <w:r>
        <w:rPr>
          <w:sz w:val="24"/>
          <w:szCs w:val="24"/>
        </w:rPr>
        <w:t>61</w:t>
      </w:r>
      <w:r w:rsidRPr="008453F3">
        <w:rPr>
          <w:sz w:val="24"/>
          <w:szCs w:val="24"/>
        </w:rPr>
        <w:t xml:space="preserve"> «Об утверждении Административного регламента по предоставлению муниципальной услуги «Предоставление земельного участка, находящегося в муниципальной собственности  или государственная собственность на который не разграничена в собственность бесплатно</w:t>
      </w:r>
      <w:r w:rsidRPr="008453F3">
        <w:rPr>
          <w:sz w:val="24"/>
          <w:szCs w:val="24"/>
          <w:lang w:eastAsia="en-US"/>
        </w:rPr>
        <w:t>» следующие изменения</w:t>
      </w:r>
      <w:r w:rsidRPr="008453F3">
        <w:rPr>
          <w:bCs/>
          <w:sz w:val="24"/>
          <w:szCs w:val="24"/>
        </w:rPr>
        <w:t>:</w:t>
      </w:r>
    </w:p>
    <w:p w:rsidR="007F30CD" w:rsidRPr="008453F3" w:rsidRDefault="007F30CD" w:rsidP="008241B8">
      <w:pPr>
        <w:pStyle w:val="21"/>
        <w:numPr>
          <w:ilvl w:val="1"/>
          <w:numId w:val="10"/>
        </w:numPr>
        <w:spacing w:line="260" w:lineRule="exact"/>
        <w:ind w:left="0" w:firstLine="0"/>
        <w:rPr>
          <w:rFonts w:ascii="Times New Roman" w:hAnsi="Times New Roman"/>
          <w:lang w:eastAsia="en-US"/>
        </w:rPr>
      </w:pPr>
      <w:r w:rsidRPr="008453F3">
        <w:rPr>
          <w:rFonts w:ascii="Times New Roman" w:hAnsi="Times New Roman"/>
          <w:bCs/>
        </w:rPr>
        <w:t xml:space="preserve"> В преамбуле постановления и далее по тексту и</w:t>
      </w:r>
      <w:r w:rsidRPr="008453F3">
        <w:rPr>
          <w:rFonts w:ascii="Times New Roman" w:hAnsi="Times New Roman"/>
          <w:bCs/>
          <w:i/>
        </w:rPr>
        <w:t>з</w:t>
      </w:r>
      <w:r w:rsidRPr="008453F3">
        <w:rPr>
          <w:rFonts w:ascii="Times New Roman" w:hAnsi="Times New Roman"/>
          <w:bCs/>
        </w:rPr>
        <w:t xml:space="preserve">менить наименование  муниципальной услуги  с </w:t>
      </w:r>
      <w:r w:rsidRPr="008453F3">
        <w:rPr>
          <w:rFonts w:ascii="Times New Roman" w:hAnsi="Times New Roman"/>
        </w:rPr>
        <w:t xml:space="preserve"> </w:t>
      </w:r>
      <w:r w:rsidRPr="008453F3">
        <w:t>«Предоставление земельного участка, находящегося в муниципальной собственности  или государственная собственность на который не разграничена в собственность бесплатно</w:t>
      </w:r>
      <w:r w:rsidRPr="008453F3">
        <w:rPr>
          <w:lang w:eastAsia="en-US"/>
        </w:rPr>
        <w:t>»</w:t>
      </w:r>
      <w:r w:rsidRPr="008453F3">
        <w:rPr>
          <w:rFonts w:ascii="Calibri" w:hAnsi="Calibri"/>
          <w:lang w:eastAsia="en-US"/>
        </w:rPr>
        <w:t xml:space="preserve"> </w:t>
      </w:r>
      <w:r w:rsidRPr="008453F3">
        <w:rPr>
          <w:rFonts w:ascii="Times New Roman" w:hAnsi="Times New Roman"/>
        </w:rPr>
        <w:t>на «</w:t>
      </w:r>
      <w:r w:rsidRPr="008453F3">
        <w:t>Предоставление земельного участка, находящегося в муниципальной собственности  в собственность бесплатно</w:t>
      </w:r>
      <w:r w:rsidRPr="008453F3">
        <w:rPr>
          <w:lang w:eastAsia="en-US"/>
        </w:rPr>
        <w:t>»</w:t>
      </w:r>
      <w:r w:rsidRPr="008453F3">
        <w:rPr>
          <w:rFonts w:ascii="Calibri" w:hAnsi="Calibri"/>
          <w:lang w:eastAsia="en-US"/>
        </w:rPr>
        <w:t>.</w:t>
      </w:r>
    </w:p>
    <w:p w:rsidR="007F30CD" w:rsidRPr="008453F3" w:rsidRDefault="007F30CD" w:rsidP="008241B8">
      <w:pPr>
        <w:pStyle w:val="21"/>
        <w:numPr>
          <w:ilvl w:val="1"/>
          <w:numId w:val="10"/>
        </w:numPr>
        <w:spacing w:line="260" w:lineRule="exact"/>
        <w:ind w:left="0" w:firstLine="0"/>
        <w:rPr>
          <w:rFonts w:ascii="Times New Roman" w:hAnsi="Times New Roman"/>
          <w:lang w:eastAsia="en-US"/>
        </w:rPr>
      </w:pPr>
      <w:r w:rsidRPr="008453F3">
        <w:rPr>
          <w:rFonts w:ascii="Times New Roman" w:hAnsi="Times New Roman"/>
          <w:bCs/>
        </w:rPr>
        <w:t xml:space="preserve">Приложение к постановлению от </w:t>
      </w:r>
      <w:r>
        <w:rPr>
          <w:rFonts w:ascii="Times New Roman" w:hAnsi="Times New Roman"/>
          <w:bCs/>
        </w:rPr>
        <w:t>12.04.</w:t>
      </w:r>
      <w:r w:rsidRPr="008453F3">
        <w:rPr>
          <w:rFonts w:ascii="Times New Roman" w:hAnsi="Times New Roman"/>
          <w:bCs/>
        </w:rPr>
        <w:t xml:space="preserve">2016 № </w:t>
      </w:r>
      <w:r>
        <w:rPr>
          <w:rFonts w:ascii="Times New Roman" w:hAnsi="Times New Roman"/>
          <w:bCs/>
        </w:rPr>
        <w:t>61</w:t>
      </w:r>
      <w:r w:rsidRPr="008453F3">
        <w:rPr>
          <w:rFonts w:ascii="Times New Roman" w:hAnsi="Times New Roman"/>
          <w:bCs/>
        </w:rPr>
        <w:t xml:space="preserve">  изложить в новой редакции</w:t>
      </w:r>
      <w:r w:rsidRPr="008453F3">
        <w:rPr>
          <w:rFonts w:ascii="Times New Roman" w:hAnsi="Times New Roman"/>
          <w:lang w:eastAsia="en-US"/>
        </w:rPr>
        <w:t xml:space="preserve"> (приложение)</w:t>
      </w:r>
    </w:p>
    <w:p w:rsidR="007F30CD" w:rsidRPr="008453F3" w:rsidRDefault="007F30CD" w:rsidP="008241B8">
      <w:pPr>
        <w:tabs>
          <w:tab w:val="left" w:pos="3544"/>
          <w:tab w:val="left" w:pos="4678"/>
        </w:tabs>
        <w:spacing w:line="276" w:lineRule="auto"/>
        <w:rPr>
          <w:color w:val="000000"/>
          <w:sz w:val="24"/>
          <w:szCs w:val="24"/>
        </w:rPr>
      </w:pPr>
      <w:r w:rsidRPr="008453F3">
        <w:rPr>
          <w:color w:val="000000"/>
          <w:sz w:val="24"/>
          <w:szCs w:val="24"/>
        </w:rPr>
        <w:t xml:space="preserve">2. Организацию исполнения настоящего постановления возложить на специалиста первой категории по имущественным и земельным отношениям </w:t>
      </w:r>
      <w:r>
        <w:rPr>
          <w:color w:val="000000"/>
          <w:sz w:val="24"/>
          <w:szCs w:val="24"/>
        </w:rPr>
        <w:t>Орехову Ф.З.</w:t>
      </w:r>
      <w:r w:rsidRPr="008453F3">
        <w:rPr>
          <w:color w:val="000000"/>
          <w:sz w:val="24"/>
          <w:szCs w:val="24"/>
        </w:rPr>
        <w:t xml:space="preserve">    </w:t>
      </w:r>
    </w:p>
    <w:p w:rsidR="007F30CD" w:rsidRPr="008453F3" w:rsidRDefault="007F30CD" w:rsidP="0071191A">
      <w:pPr>
        <w:tabs>
          <w:tab w:val="left" w:pos="10204"/>
        </w:tabs>
        <w:spacing w:line="260" w:lineRule="exact"/>
        <w:jc w:val="both"/>
        <w:rPr>
          <w:color w:val="000000"/>
          <w:sz w:val="24"/>
          <w:szCs w:val="24"/>
        </w:rPr>
      </w:pPr>
      <w:r w:rsidRPr="008453F3">
        <w:rPr>
          <w:color w:val="000000"/>
          <w:sz w:val="24"/>
          <w:szCs w:val="24"/>
        </w:rPr>
        <w:t>3.Контроль за исполнением настоящего постановления оставляю за собой.</w:t>
      </w:r>
    </w:p>
    <w:p w:rsidR="007F30CD" w:rsidRPr="008453F3" w:rsidRDefault="007F30CD" w:rsidP="0071191A">
      <w:pPr>
        <w:tabs>
          <w:tab w:val="left" w:pos="10204"/>
        </w:tabs>
        <w:spacing w:line="260" w:lineRule="exact"/>
        <w:jc w:val="both"/>
        <w:rPr>
          <w:color w:val="000000"/>
          <w:sz w:val="24"/>
          <w:szCs w:val="24"/>
        </w:rPr>
      </w:pPr>
      <w:r w:rsidRPr="008453F3">
        <w:rPr>
          <w:color w:val="000000"/>
          <w:sz w:val="24"/>
          <w:szCs w:val="24"/>
        </w:rPr>
        <w:t>4.Настоящее постановление вступает в силу со дня его официального обнародования.</w:t>
      </w:r>
    </w:p>
    <w:p w:rsidR="007F30CD" w:rsidRPr="008453F3" w:rsidRDefault="007F30CD" w:rsidP="00612A60">
      <w:pPr>
        <w:tabs>
          <w:tab w:val="left" w:pos="10204"/>
        </w:tabs>
        <w:spacing w:line="260" w:lineRule="exact"/>
        <w:ind w:right="-2"/>
        <w:jc w:val="both"/>
        <w:rPr>
          <w:color w:val="000000"/>
          <w:sz w:val="24"/>
          <w:szCs w:val="24"/>
        </w:rPr>
      </w:pPr>
    </w:p>
    <w:p w:rsidR="007F30CD" w:rsidRPr="008453F3" w:rsidRDefault="007F30CD" w:rsidP="00612A60">
      <w:pPr>
        <w:tabs>
          <w:tab w:val="left" w:pos="10204"/>
        </w:tabs>
        <w:spacing w:line="260" w:lineRule="exact"/>
        <w:ind w:right="-2"/>
        <w:jc w:val="both"/>
        <w:rPr>
          <w:color w:val="000000"/>
          <w:sz w:val="24"/>
          <w:szCs w:val="24"/>
        </w:rPr>
      </w:pPr>
    </w:p>
    <w:p w:rsidR="007F30CD" w:rsidRPr="008453F3" w:rsidRDefault="007F30CD" w:rsidP="00612A60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 w:val="24"/>
          <w:szCs w:val="24"/>
        </w:rPr>
      </w:pPr>
      <w:r w:rsidRPr="008453F3">
        <w:rPr>
          <w:color w:val="000000"/>
          <w:sz w:val="24"/>
          <w:szCs w:val="24"/>
        </w:rPr>
        <w:t xml:space="preserve">Глава Администрации </w:t>
      </w:r>
      <w:r>
        <w:rPr>
          <w:color w:val="000000"/>
          <w:sz w:val="24"/>
          <w:szCs w:val="24"/>
        </w:rPr>
        <w:t xml:space="preserve">Войновского </w:t>
      </w:r>
    </w:p>
    <w:p w:rsidR="007F30CD" w:rsidRPr="008453F3" w:rsidRDefault="007F30CD" w:rsidP="00612A60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 w:val="24"/>
          <w:szCs w:val="24"/>
        </w:rPr>
      </w:pPr>
      <w:r w:rsidRPr="008453F3">
        <w:rPr>
          <w:color w:val="000000"/>
          <w:sz w:val="24"/>
          <w:szCs w:val="24"/>
        </w:rPr>
        <w:t xml:space="preserve">сельского поселения                           _____________  </w:t>
      </w:r>
      <w:r>
        <w:rPr>
          <w:color w:val="000000"/>
          <w:sz w:val="24"/>
          <w:szCs w:val="24"/>
        </w:rPr>
        <w:t>В.В.Гавриленко</w:t>
      </w:r>
    </w:p>
    <w:p w:rsidR="007F30CD" w:rsidRPr="008453F3" w:rsidRDefault="007F30CD" w:rsidP="00612A60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 w:val="24"/>
          <w:szCs w:val="24"/>
        </w:rPr>
      </w:pPr>
    </w:p>
    <w:p w:rsidR="007F30CD" w:rsidRPr="008453F3" w:rsidRDefault="007F30CD" w:rsidP="00612A60">
      <w:pPr>
        <w:rPr>
          <w:sz w:val="24"/>
          <w:szCs w:val="24"/>
        </w:rPr>
      </w:pPr>
    </w:p>
    <w:p w:rsidR="007F30CD" w:rsidRPr="008453F3" w:rsidRDefault="007F30CD" w:rsidP="00612A60">
      <w:pPr>
        <w:rPr>
          <w:sz w:val="24"/>
          <w:szCs w:val="24"/>
        </w:rPr>
      </w:pPr>
    </w:p>
    <w:p w:rsidR="007F30CD" w:rsidRPr="008453F3" w:rsidRDefault="007F30CD" w:rsidP="00612A60">
      <w:pPr>
        <w:rPr>
          <w:sz w:val="24"/>
          <w:szCs w:val="24"/>
        </w:rPr>
      </w:pPr>
    </w:p>
    <w:p w:rsidR="007F30CD" w:rsidRDefault="007F30CD" w:rsidP="00612A60">
      <w:pPr>
        <w:spacing w:line="260" w:lineRule="exact"/>
        <w:jc w:val="right"/>
        <w:rPr>
          <w:sz w:val="24"/>
          <w:szCs w:val="24"/>
        </w:rPr>
      </w:pPr>
    </w:p>
    <w:p w:rsidR="007F30CD" w:rsidRPr="008453F3" w:rsidRDefault="007F30CD" w:rsidP="00612A60">
      <w:pPr>
        <w:spacing w:line="260" w:lineRule="exact"/>
        <w:jc w:val="right"/>
        <w:rPr>
          <w:sz w:val="24"/>
          <w:szCs w:val="24"/>
        </w:rPr>
      </w:pPr>
      <w:r w:rsidRPr="008453F3">
        <w:rPr>
          <w:sz w:val="24"/>
          <w:szCs w:val="24"/>
        </w:rPr>
        <w:t>Приложение к</w:t>
      </w:r>
    </w:p>
    <w:p w:rsidR="007F30CD" w:rsidRPr="008453F3" w:rsidRDefault="007F30CD" w:rsidP="00612A60">
      <w:pPr>
        <w:spacing w:line="260" w:lineRule="exact"/>
        <w:jc w:val="right"/>
        <w:rPr>
          <w:sz w:val="24"/>
          <w:szCs w:val="24"/>
        </w:rPr>
      </w:pPr>
      <w:r w:rsidRPr="008453F3">
        <w:rPr>
          <w:sz w:val="24"/>
          <w:szCs w:val="24"/>
        </w:rPr>
        <w:t>постановлению Администрации</w:t>
      </w:r>
    </w:p>
    <w:p w:rsidR="007F30CD" w:rsidRPr="008453F3" w:rsidRDefault="007F30CD" w:rsidP="00612A60">
      <w:pPr>
        <w:spacing w:line="26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Войновского </w:t>
      </w:r>
      <w:r w:rsidRPr="008453F3">
        <w:rPr>
          <w:sz w:val="24"/>
          <w:szCs w:val="24"/>
        </w:rPr>
        <w:t xml:space="preserve"> сельского поселения</w:t>
      </w:r>
    </w:p>
    <w:p w:rsidR="007F30CD" w:rsidRPr="008453F3" w:rsidRDefault="007F30CD" w:rsidP="00612A60">
      <w:pPr>
        <w:spacing w:line="260" w:lineRule="exact"/>
        <w:jc w:val="right"/>
        <w:rPr>
          <w:sz w:val="24"/>
          <w:szCs w:val="24"/>
        </w:rPr>
      </w:pPr>
      <w:r w:rsidRPr="008453F3">
        <w:rPr>
          <w:sz w:val="24"/>
          <w:szCs w:val="24"/>
        </w:rPr>
        <w:t xml:space="preserve">от  </w:t>
      </w:r>
      <w:r>
        <w:rPr>
          <w:sz w:val="24"/>
          <w:szCs w:val="24"/>
        </w:rPr>
        <w:t xml:space="preserve">28.06.2017 </w:t>
      </w:r>
      <w:r w:rsidRPr="008453F3">
        <w:rPr>
          <w:sz w:val="24"/>
          <w:szCs w:val="24"/>
        </w:rPr>
        <w:t xml:space="preserve">года № </w:t>
      </w:r>
      <w:r>
        <w:rPr>
          <w:sz w:val="24"/>
          <w:szCs w:val="24"/>
        </w:rPr>
        <w:t>87</w:t>
      </w:r>
    </w:p>
    <w:p w:rsidR="007F30CD" w:rsidRPr="008453F3" w:rsidRDefault="007F30CD">
      <w:pPr>
        <w:autoSpaceDE w:val="0"/>
        <w:ind w:left="6372" w:firstLine="708"/>
        <w:jc w:val="center"/>
        <w:rPr>
          <w:sz w:val="24"/>
          <w:szCs w:val="24"/>
        </w:rPr>
      </w:pPr>
    </w:p>
    <w:p w:rsidR="007F30CD" w:rsidRPr="008453F3" w:rsidRDefault="007F30CD">
      <w:pPr>
        <w:autoSpaceDE w:val="0"/>
        <w:jc w:val="center"/>
        <w:rPr>
          <w:bCs/>
          <w:sz w:val="24"/>
          <w:szCs w:val="24"/>
        </w:rPr>
      </w:pPr>
      <w:r w:rsidRPr="008453F3">
        <w:rPr>
          <w:bCs/>
          <w:sz w:val="24"/>
          <w:szCs w:val="24"/>
        </w:rPr>
        <w:t>АДМИНИСТРАТИВНЫЙ РЕГЛАМЕНТ</w:t>
      </w:r>
    </w:p>
    <w:p w:rsidR="007F30CD" w:rsidRPr="008453F3" w:rsidRDefault="007F30CD">
      <w:pPr>
        <w:autoSpaceDE w:val="0"/>
        <w:jc w:val="center"/>
        <w:rPr>
          <w:bCs/>
          <w:sz w:val="24"/>
          <w:szCs w:val="24"/>
        </w:rPr>
      </w:pPr>
    </w:p>
    <w:p w:rsidR="007F30CD" w:rsidRPr="008453F3" w:rsidRDefault="007F30CD">
      <w:pPr>
        <w:autoSpaceDE w:val="0"/>
        <w:jc w:val="center"/>
        <w:rPr>
          <w:sz w:val="24"/>
          <w:szCs w:val="24"/>
          <w:lang w:eastAsia="en-US"/>
        </w:rPr>
      </w:pPr>
      <w:r w:rsidRPr="008453F3">
        <w:rPr>
          <w:sz w:val="24"/>
          <w:szCs w:val="24"/>
        </w:rPr>
        <w:t>по предоставлению муниципальной услуги</w:t>
      </w:r>
    </w:p>
    <w:p w:rsidR="007F30CD" w:rsidRPr="008453F3" w:rsidRDefault="007F30CD" w:rsidP="00612A60">
      <w:pPr>
        <w:tabs>
          <w:tab w:val="left" w:pos="3544"/>
          <w:tab w:val="left" w:pos="4678"/>
        </w:tabs>
        <w:spacing w:line="276" w:lineRule="auto"/>
        <w:jc w:val="center"/>
        <w:rPr>
          <w:bCs/>
          <w:sz w:val="24"/>
          <w:szCs w:val="24"/>
        </w:rPr>
      </w:pPr>
      <w:r w:rsidRPr="008453F3">
        <w:rPr>
          <w:sz w:val="24"/>
          <w:szCs w:val="24"/>
          <w:lang w:eastAsia="en-US"/>
        </w:rPr>
        <w:t>«</w:t>
      </w:r>
      <w:r w:rsidRPr="008453F3">
        <w:rPr>
          <w:sz w:val="24"/>
          <w:szCs w:val="24"/>
        </w:rPr>
        <w:t>Предоставление земельного участка, находящегося в муниципальной собственности в  собственность бесплатно</w:t>
      </w:r>
      <w:r w:rsidRPr="008453F3">
        <w:rPr>
          <w:sz w:val="24"/>
          <w:szCs w:val="24"/>
          <w:lang w:eastAsia="en-US"/>
        </w:rPr>
        <w:t>»</w:t>
      </w:r>
    </w:p>
    <w:p w:rsidR="007F30CD" w:rsidRPr="008453F3" w:rsidRDefault="007F30CD" w:rsidP="00365997">
      <w:pPr>
        <w:widowControl w:val="0"/>
        <w:autoSpaceDE w:val="0"/>
        <w:ind w:left="360"/>
        <w:jc w:val="center"/>
        <w:rPr>
          <w:b/>
          <w:bCs/>
          <w:sz w:val="24"/>
          <w:szCs w:val="24"/>
        </w:rPr>
      </w:pPr>
      <w:r w:rsidRPr="008453F3">
        <w:rPr>
          <w:bCs/>
          <w:sz w:val="24"/>
          <w:szCs w:val="24"/>
        </w:rPr>
        <w:t>1.Общие положения</w:t>
      </w:r>
    </w:p>
    <w:p w:rsidR="007F30CD" w:rsidRPr="008453F3" w:rsidRDefault="007F30CD">
      <w:pPr>
        <w:widowControl w:val="0"/>
        <w:autoSpaceDE w:val="0"/>
        <w:ind w:left="1080"/>
        <w:rPr>
          <w:b/>
          <w:bCs/>
          <w:sz w:val="24"/>
          <w:szCs w:val="24"/>
        </w:rPr>
      </w:pPr>
    </w:p>
    <w:p w:rsidR="007F30CD" w:rsidRPr="008453F3" w:rsidRDefault="007F30CD" w:rsidP="00365997">
      <w:pPr>
        <w:autoSpaceDE w:val="0"/>
        <w:ind w:firstLine="709"/>
        <w:jc w:val="both"/>
        <w:rPr>
          <w:bCs/>
          <w:sz w:val="24"/>
          <w:szCs w:val="24"/>
        </w:rPr>
      </w:pPr>
      <w:r w:rsidRPr="008453F3">
        <w:rPr>
          <w:bCs/>
          <w:sz w:val="24"/>
          <w:szCs w:val="24"/>
        </w:rPr>
        <w:t>1.Предмет регулирования.</w:t>
      </w:r>
    </w:p>
    <w:p w:rsidR="007F30CD" w:rsidRPr="008453F3" w:rsidRDefault="007F30CD" w:rsidP="00612A60">
      <w:pPr>
        <w:tabs>
          <w:tab w:val="left" w:pos="3544"/>
          <w:tab w:val="left" w:pos="4678"/>
        </w:tabs>
        <w:spacing w:line="276" w:lineRule="auto"/>
        <w:jc w:val="both"/>
        <w:rPr>
          <w:bCs/>
          <w:sz w:val="24"/>
          <w:szCs w:val="24"/>
        </w:rPr>
      </w:pPr>
      <w:r w:rsidRPr="008453F3">
        <w:rPr>
          <w:sz w:val="24"/>
          <w:szCs w:val="24"/>
        </w:rPr>
        <w:t>Административный регламент по предоставлению муниципальной услуги «Предоставление земельного участка, находящегося в муниципальной собственности в  собственность бесплатно</w:t>
      </w:r>
      <w:r w:rsidRPr="008453F3">
        <w:rPr>
          <w:sz w:val="24"/>
          <w:szCs w:val="24"/>
          <w:lang w:eastAsia="en-US"/>
        </w:rPr>
        <w:t>»</w:t>
      </w:r>
      <w:r w:rsidRPr="008453F3">
        <w:rPr>
          <w:sz w:val="24"/>
          <w:szCs w:val="24"/>
        </w:rPr>
        <w:t xml:space="preserve"> (далее - административный регламент), разработан в целях повышения качества оказания и доступности муниципальных услуг, создания комфортных условий для получателей муниципальных услуг в сфере предоставления земельных участков, находящихся в муниципальной собственности и определяет сроки и последовательность действий (административных процедур) при осуществлении полномочий по содействию физическим лицам в сфере предоставления земельных участков, находящихся в муниципальной собственности. </w:t>
      </w:r>
    </w:p>
    <w:p w:rsidR="007F30CD" w:rsidRPr="008453F3" w:rsidRDefault="007F30CD" w:rsidP="00365997">
      <w:pPr>
        <w:widowControl w:val="0"/>
        <w:autoSpaceDE w:val="0"/>
        <w:ind w:firstLine="709"/>
        <w:jc w:val="both"/>
        <w:rPr>
          <w:bCs/>
          <w:sz w:val="24"/>
          <w:szCs w:val="24"/>
        </w:rPr>
      </w:pPr>
      <w:r w:rsidRPr="008453F3">
        <w:rPr>
          <w:bCs/>
          <w:sz w:val="24"/>
          <w:szCs w:val="24"/>
        </w:rPr>
        <w:t>Настоящий административный регламент регулирует отношения, возникающие при:</w:t>
      </w:r>
    </w:p>
    <w:p w:rsidR="007F30CD" w:rsidRPr="008453F3" w:rsidRDefault="007F30CD" w:rsidP="00365997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8453F3">
        <w:rPr>
          <w:bCs/>
          <w:sz w:val="24"/>
          <w:szCs w:val="24"/>
        </w:rPr>
        <w:t>- предоставлении земельных участков,</w:t>
      </w:r>
      <w:r w:rsidRPr="008453F3">
        <w:rPr>
          <w:sz w:val="24"/>
          <w:szCs w:val="24"/>
        </w:rPr>
        <w:t xml:space="preserve">  образованных в границах застроенной территории, в отношении которой заключен договор о ее развитии лицу, с которым заключен этот договор;</w:t>
      </w:r>
    </w:p>
    <w:p w:rsidR="007F30CD" w:rsidRPr="008453F3" w:rsidRDefault="007F30CD" w:rsidP="00365997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 xml:space="preserve">- религиозной организации, имеющей в собственности здания или сооружения религиозного или благотворительного назначения, расположенные на  таком земельном участке, </w:t>
      </w:r>
    </w:p>
    <w:p w:rsidR="007F30CD" w:rsidRPr="008453F3" w:rsidRDefault="007F30CD" w:rsidP="00365997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- образовании в результате раздела земельного участка, предоставленного некоммерческой организации, созданной гражданами, для ведения садоводства, огородничества и относящегося к имуществу общего пользования в общую собственность членов данной некоммерческой организации;</w:t>
      </w:r>
    </w:p>
    <w:p w:rsidR="007F30CD" w:rsidRPr="008453F3" w:rsidRDefault="007F30CD" w:rsidP="00365997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- земельного участка гражданину по истечении пяти лет со дня предоставления ему земельного участка в безвозмездное пользование при условии, что этот гражданин использовал такой земельный участок в указанный период в соответствии с установленным разрешенным использованием;</w:t>
      </w:r>
    </w:p>
    <w:p w:rsidR="007F30CD" w:rsidRPr="008453F3" w:rsidRDefault="007F30CD" w:rsidP="00365997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 xml:space="preserve">-земельного участка гражданину по истечении пяти лет со дня предоставления ему земельного участка в безвозмездное пользование при условии, что гражданин использовал земельный участок в соответствии с установленным разрешенным использованием и работал по основному месту работы в муниципальном образовании по специальности,  которые определены законом субъекта </w:t>
      </w:r>
      <w:r>
        <w:rPr>
          <w:sz w:val="24"/>
          <w:szCs w:val="24"/>
        </w:rPr>
        <w:t>Р</w:t>
      </w:r>
      <w:r w:rsidRPr="008453F3">
        <w:rPr>
          <w:sz w:val="24"/>
          <w:szCs w:val="24"/>
        </w:rPr>
        <w:t>оссийской Федерации;</w:t>
      </w:r>
    </w:p>
    <w:p w:rsidR="007F30CD" w:rsidRPr="008453F3" w:rsidRDefault="007F30CD" w:rsidP="00365997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-  земельного участка отдельным категориям граждан и (или) некоммерческим организациям, созданным гражданами;</w:t>
      </w:r>
    </w:p>
    <w:p w:rsidR="007F30CD" w:rsidRPr="008453F3" w:rsidRDefault="007F30CD" w:rsidP="00365997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 xml:space="preserve"> - земельного участка, предоставленного религиозной организации на праве постоянного (бессрочного) пользования и предназначенного для сельскохозяйственного производства этой организации.</w:t>
      </w:r>
    </w:p>
    <w:p w:rsidR="007F30CD" w:rsidRPr="008453F3" w:rsidRDefault="007F30CD" w:rsidP="00365997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7F30CD" w:rsidRPr="008453F3" w:rsidRDefault="007F30CD" w:rsidP="00365997">
      <w:pPr>
        <w:autoSpaceDE w:val="0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1.2. Получателями муниципальной услуги  являются:</w:t>
      </w:r>
    </w:p>
    <w:p w:rsidR="007F30CD" w:rsidRPr="008453F3" w:rsidRDefault="007F30CD" w:rsidP="00365997">
      <w:pPr>
        <w:autoSpaceDE w:val="0"/>
        <w:ind w:firstLine="709"/>
        <w:jc w:val="both"/>
        <w:rPr>
          <w:sz w:val="24"/>
          <w:szCs w:val="24"/>
        </w:rPr>
      </w:pPr>
    </w:p>
    <w:p w:rsidR="007F30CD" w:rsidRPr="008453F3" w:rsidRDefault="007F30CD" w:rsidP="00365997">
      <w:pPr>
        <w:autoSpaceDE w:val="0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- лицо, с которым заключен договор о развитии застроенной территории;</w:t>
      </w:r>
    </w:p>
    <w:p w:rsidR="007F30CD" w:rsidRPr="008453F3" w:rsidRDefault="007F30CD" w:rsidP="00365997">
      <w:pPr>
        <w:autoSpaceDE w:val="0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- религиозная организация, имеющая в собственности здания или сооружения религиозного или благотворительного назначения;</w:t>
      </w:r>
    </w:p>
    <w:p w:rsidR="007F30CD" w:rsidRPr="008453F3" w:rsidRDefault="007F30CD" w:rsidP="00365997">
      <w:pPr>
        <w:autoSpaceDE w:val="0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- некоммерческая организация, созданная гражданами, которой предоставлен земельный участок для садоводства, огородничества;</w:t>
      </w:r>
    </w:p>
    <w:p w:rsidR="007F30CD" w:rsidRPr="008453F3" w:rsidRDefault="007F30CD" w:rsidP="00365997">
      <w:pPr>
        <w:autoSpaceDE w:val="0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- члены некоммерческой организации, созданной гражданами, которой предоставлен земельный участок для садоводства, огородничества;</w:t>
      </w:r>
    </w:p>
    <w:p w:rsidR="007F30CD" w:rsidRPr="008453F3" w:rsidRDefault="007F30CD" w:rsidP="00365997">
      <w:pPr>
        <w:autoSpaceDE w:val="0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- гражданин, которому земельный участок предоставлен  в безвозмездное пользование;</w:t>
      </w:r>
    </w:p>
    <w:p w:rsidR="007F30CD" w:rsidRPr="008453F3" w:rsidRDefault="007F30CD" w:rsidP="00365997">
      <w:pPr>
        <w:autoSpaceDE w:val="0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- граждане;</w:t>
      </w:r>
    </w:p>
    <w:p w:rsidR="007F30CD" w:rsidRPr="008453F3" w:rsidRDefault="007F30CD" w:rsidP="00365997">
      <w:pPr>
        <w:autoSpaceDE w:val="0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-юридические лица.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1.3. Наименование органа, предоставляющего муниципальную услугу.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Муниципальную услугу «Предоставление земельного участка, находящегося в муниципальной  собственности  в собственность бесплатно»</w:t>
      </w:r>
      <w:r w:rsidRPr="008453F3">
        <w:rPr>
          <w:sz w:val="24"/>
          <w:szCs w:val="24"/>
          <w:lang w:eastAsia="en-US"/>
        </w:rPr>
        <w:t xml:space="preserve"> </w:t>
      </w:r>
      <w:r w:rsidRPr="008453F3">
        <w:rPr>
          <w:sz w:val="24"/>
          <w:szCs w:val="24"/>
        </w:rPr>
        <w:t xml:space="preserve">предоставляет  Администрация </w:t>
      </w:r>
      <w:r>
        <w:rPr>
          <w:sz w:val="24"/>
          <w:szCs w:val="24"/>
        </w:rPr>
        <w:t xml:space="preserve">Войновского </w:t>
      </w:r>
      <w:r w:rsidRPr="008453F3">
        <w:rPr>
          <w:sz w:val="24"/>
          <w:szCs w:val="24"/>
        </w:rPr>
        <w:t xml:space="preserve"> сельского поселения Егорлыкского района Ростовской области.</w:t>
      </w:r>
    </w:p>
    <w:p w:rsidR="007F30CD" w:rsidRPr="008453F3" w:rsidRDefault="007F30CD" w:rsidP="00365997">
      <w:pPr>
        <w:ind w:firstLine="709"/>
        <w:jc w:val="both"/>
        <w:rPr>
          <w:color w:val="000000"/>
          <w:sz w:val="24"/>
          <w:szCs w:val="24"/>
        </w:rPr>
      </w:pPr>
      <w:r w:rsidRPr="008453F3">
        <w:rPr>
          <w:color w:val="000000"/>
          <w:sz w:val="24"/>
          <w:szCs w:val="24"/>
        </w:rPr>
        <w:t>МФЦ Егорлыкского района участвует в предоставлении муниципальной услуги в части информирования заявителей по вопросам ее предоставления, консультирования, приема необходимых документов, формирования и направления межведомственных запросов, а также выдачи результата предоставления муниципальной услуги.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В предоставлении муниципальной услуги могут быть задействованы также следующие органы и организации (далее - органы и организации, участвующие в процессе оказания муниципальной услуги):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1.3.1. МФЦ;</w:t>
      </w:r>
    </w:p>
    <w:p w:rsidR="007F30CD" w:rsidRPr="005F0E5C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 xml:space="preserve">1.3.2. </w:t>
      </w:r>
      <w:r w:rsidRPr="005F0E5C">
        <w:rPr>
          <w:sz w:val="24"/>
          <w:szCs w:val="24"/>
        </w:rPr>
        <w:t>Филиал  Федерального  государственного бюджетного учреждения «Федеральная кадастровая палата Федеральной службы государственной регистрации, кадастра и кар</w:t>
      </w:r>
      <w:r>
        <w:rPr>
          <w:sz w:val="24"/>
          <w:szCs w:val="24"/>
        </w:rPr>
        <w:t>тографии» по Ростовской области</w:t>
      </w:r>
      <w:r w:rsidRPr="005F0E5C">
        <w:rPr>
          <w:sz w:val="24"/>
          <w:szCs w:val="24"/>
        </w:rPr>
        <w:t>;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1.3.3. Межрайонная инспекция Федеральной налоговой службы № 16 по Ростовской области;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1.3.4. кадастровые инженеры;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 xml:space="preserve">1.3.5. </w:t>
      </w:r>
      <w:r w:rsidRPr="002A31C0">
        <w:rPr>
          <w:sz w:val="24"/>
          <w:szCs w:val="24"/>
        </w:rPr>
        <w:t>межмуниципальный отдел  Управления Федеральной службы государственной регистрации, кадастра и ка</w:t>
      </w:r>
      <w:r>
        <w:rPr>
          <w:sz w:val="24"/>
          <w:szCs w:val="24"/>
        </w:rPr>
        <w:t>ртографии по Ростовской области</w:t>
      </w:r>
      <w:r w:rsidRPr="008453F3">
        <w:rPr>
          <w:sz w:val="24"/>
          <w:szCs w:val="24"/>
        </w:rPr>
        <w:t>.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кроме проведения кадастровых работ в целях выдачи межевого плана.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</w:p>
    <w:p w:rsidR="007F30CD" w:rsidRPr="008453F3" w:rsidRDefault="007F30CD" w:rsidP="00365997">
      <w:pPr>
        <w:ind w:firstLine="709"/>
        <w:jc w:val="center"/>
        <w:rPr>
          <w:sz w:val="24"/>
          <w:szCs w:val="24"/>
        </w:rPr>
      </w:pPr>
      <w:r w:rsidRPr="008453F3">
        <w:rPr>
          <w:sz w:val="24"/>
          <w:szCs w:val="24"/>
        </w:rPr>
        <w:t>2.  Стандарт предоставления муниципальной услуги.</w:t>
      </w:r>
    </w:p>
    <w:p w:rsidR="007F30CD" w:rsidRPr="008453F3" w:rsidRDefault="007F30CD" w:rsidP="00365997">
      <w:pPr>
        <w:ind w:firstLine="709"/>
        <w:jc w:val="center"/>
        <w:rPr>
          <w:sz w:val="24"/>
          <w:szCs w:val="24"/>
          <w:u w:val="single"/>
        </w:rPr>
      </w:pP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 xml:space="preserve"> 2.1. Наименование муниципальной услуги.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  <w:lang w:eastAsia="en-US"/>
        </w:rPr>
      </w:pPr>
      <w:r w:rsidRPr="008453F3">
        <w:rPr>
          <w:sz w:val="24"/>
          <w:szCs w:val="24"/>
        </w:rPr>
        <w:t>Наименование муниципальной услуги - «Предоставление земельного участка, находящегося в муниципальной  собственности  в собственность бесплатно»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  <w:lang w:eastAsia="en-US"/>
        </w:rPr>
      </w:pPr>
      <w:r w:rsidRPr="008453F3">
        <w:rPr>
          <w:sz w:val="24"/>
          <w:szCs w:val="24"/>
        </w:rPr>
        <w:t>2.2. Наименование органа, предоставляющего муниципальную услугу «Предоставление земельного участка, находящегося в муниципальной  собственности  в собственность бесплатно»</w:t>
      </w:r>
    </w:p>
    <w:p w:rsidR="007F30CD" w:rsidRPr="008453F3" w:rsidRDefault="007F30CD" w:rsidP="00612A60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 xml:space="preserve"> Администрация </w:t>
      </w:r>
      <w:r>
        <w:rPr>
          <w:sz w:val="24"/>
          <w:szCs w:val="24"/>
        </w:rPr>
        <w:t xml:space="preserve">Войновского </w:t>
      </w:r>
      <w:r w:rsidRPr="008453F3">
        <w:rPr>
          <w:sz w:val="24"/>
          <w:szCs w:val="24"/>
        </w:rPr>
        <w:t xml:space="preserve"> сельского поселения предоставляет муниципальную услугу непосредственно через специалиста первой категории по имущественным и земельным отношениям (далее – специалист).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68"/>
        <w:gridCol w:w="5069"/>
      </w:tblGrid>
      <w:tr w:rsidR="007F30CD" w:rsidRPr="008453F3" w:rsidTr="007C6D3C">
        <w:tc>
          <w:tcPr>
            <w:tcW w:w="5068" w:type="dxa"/>
          </w:tcPr>
          <w:p w:rsidR="007F30CD" w:rsidRPr="008453F3" w:rsidRDefault="007F30CD" w:rsidP="007C6D3C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</w:rPr>
              <w:t xml:space="preserve">Адрес местонахождения Администрации </w:t>
            </w:r>
            <w:r>
              <w:rPr>
                <w:sz w:val="24"/>
                <w:szCs w:val="24"/>
              </w:rPr>
              <w:t xml:space="preserve">Войновского </w:t>
            </w:r>
            <w:r w:rsidRPr="008453F3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5069" w:type="dxa"/>
          </w:tcPr>
          <w:p w:rsidR="007F30CD" w:rsidRPr="008453F3" w:rsidRDefault="007F30CD" w:rsidP="00307C87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</w:rPr>
              <w:t xml:space="preserve">Ростовская область, Егорлыкский район, </w:t>
            </w:r>
            <w:r>
              <w:rPr>
                <w:sz w:val="24"/>
                <w:szCs w:val="24"/>
              </w:rPr>
              <w:t xml:space="preserve"> </w:t>
            </w:r>
            <w:r w:rsidRPr="008453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х.Войнов, ул.Садовая,30</w:t>
            </w:r>
            <w:r w:rsidRPr="008453F3">
              <w:rPr>
                <w:sz w:val="24"/>
                <w:szCs w:val="24"/>
              </w:rPr>
              <w:t xml:space="preserve"> </w:t>
            </w:r>
          </w:p>
        </w:tc>
      </w:tr>
      <w:tr w:rsidR="007F30CD" w:rsidRPr="008453F3" w:rsidTr="007C6D3C">
        <w:tc>
          <w:tcPr>
            <w:tcW w:w="5068" w:type="dxa"/>
          </w:tcPr>
          <w:p w:rsidR="007F30CD" w:rsidRPr="008453F3" w:rsidRDefault="007F30CD" w:rsidP="007C6D3C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5069" w:type="dxa"/>
          </w:tcPr>
          <w:p w:rsidR="007F30CD" w:rsidRPr="008453F3" w:rsidRDefault="007F30CD" w:rsidP="00307C87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</w:rPr>
              <w:t>3476</w:t>
            </w:r>
            <w:r>
              <w:rPr>
                <w:sz w:val="24"/>
                <w:szCs w:val="24"/>
              </w:rPr>
              <w:t>76</w:t>
            </w:r>
            <w:r w:rsidRPr="008453F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</w:t>
            </w:r>
            <w:r w:rsidRPr="008453F3">
              <w:rPr>
                <w:sz w:val="24"/>
                <w:szCs w:val="24"/>
              </w:rPr>
              <w:t xml:space="preserve">Ростовская область, Егорлыкский район, </w:t>
            </w:r>
            <w:r>
              <w:rPr>
                <w:sz w:val="24"/>
                <w:szCs w:val="24"/>
              </w:rPr>
              <w:t xml:space="preserve"> </w:t>
            </w:r>
            <w:r w:rsidRPr="008453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х.Войнов, ул.Садовая,30</w:t>
            </w:r>
          </w:p>
        </w:tc>
      </w:tr>
      <w:tr w:rsidR="007F30CD" w:rsidRPr="008453F3" w:rsidTr="007C6D3C">
        <w:tc>
          <w:tcPr>
            <w:tcW w:w="5068" w:type="dxa"/>
          </w:tcPr>
          <w:p w:rsidR="007F30CD" w:rsidRPr="008453F3" w:rsidRDefault="007F30CD" w:rsidP="007C6D3C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069" w:type="dxa"/>
          </w:tcPr>
          <w:p w:rsidR="007F30CD" w:rsidRPr="008453F3" w:rsidRDefault="007F30CD" w:rsidP="00307C87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  <w:lang w:val="en-US"/>
              </w:rPr>
              <w:t>sp10</w:t>
            </w:r>
            <w:r>
              <w:rPr>
                <w:sz w:val="24"/>
                <w:szCs w:val="24"/>
              </w:rPr>
              <w:t>107</w:t>
            </w:r>
            <w:r w:rsidRPr="008453F3">
              <w:rPr>
                <w:sz w:val="24"/>
                <w:szCs w:val="24"/>
                <w:lang w:val="en-US"/>
              </w:rPr>
              <w:t>@donpac.ru</w:t>
            </w:r>
          </w:p>
        </w:tc>
      </w:tr>
      <w:tr w:rsidR="007F30CD" w:rsidRPr="008453F3" w:rsidTr="007C6D3C">
        <w:tc>
          <w:tcPr>
            <w:tcW w:w="5068" w:type="dxa"/>
          </w:tcPr>
          <w:p w:rsidR="007F30CD" w:rsidRPr="008453F3" w:rsidRDefault="007F30CD" w:rsidP="007C6D3C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</w:rPr>
              <w:t xml:space="preserve">Страница на официальном сайте Администрации </w:t>
            </w:r>
            <w:r>
              <w:rPr>
                <w:sz w:val="24"/>
                <w:szCs w:val="24"/>
              </w:rPr>
              <w:t xml:space="preserve">Войновского </w:t>
            </w:r>
            <w:r w:rsidRPr="008453F3">
              <w:rPr>
                <w:sz w:val="24"/>
                <w:szCs w:val="24"/>
              </w:rPr>
              <w:t xml:space="preserve"> сельского поселения (ссылка)</w:t>
            </w:r>
          </w:p>
        </w:tc>
        <w:tc>
          <w:tcPr>
            <w:tcW w:w="5069" w:type="dxa"/>
          </w:tcPr>
          <w:p w:rsidR="007F30CD" w:rsidRPr="008453F3" w:rsidRDefault="007F30CD" w:rsidP="002262F9">
            <w:pPr>
              <w:spacing w:line="260" w:lineRule="exact"/>
              <w:jc w:val="both"/>
              <w:rPr>
                <w:sz w:val="24"/>
                <w:szCs w:val="24"/>
                <w:u w:val="single"/>
              </w:rPr>
            </w:pPr>
            <w:hyperlink r:id="rId5" w:history="1">
              <w:r w:rsidRPr="008453F3">
                <w:rPr>
                  <w:rStyle w:val="Hyperlink"/>
                  <w:rFonts w:cs="Tms Rmn"/>
                  <w:sz w:val="24"/>
                  <w:szCs w:val="24"/>
                </w:rPr>
                <w:t xml:space="preserve"> </w:t>
              </w:r>
              <w:r w:rsidRPr="008453F3">
                <w:rPr>
                  <w:rStyle w:val="Hyperlink"/>
                  <w:rFonts w:cs="Tms Rmn"/>
                  <w:sz w:val="24"/>
                  <w:szCs w:val="24"/>
                  <w:lang w:val="en-US"/>
                </w:rPr>
                <w:t>http</w:t>
              </w:r>
              <w:r w:rsidRPr="008453F3">
                <w:rPr>
                  <w:rStyle w:val="Hyperlink"/>
                  <w:rFonts w:cs="Tms Rmn"/>
                  <w:sz w:val="24"/>
                  <w:szCs w:val="24"/>
                </w:rPr>
                <w:t>://</w:t>
              </w:r>
            </w:hyperlink>
            <w:r>
              <w:rPr>
                <w:rStyle w:val="rvts6"/>
                <w:rFonts w:cs="Tms Rmn"/>
                <w:color w:val="FF0000"/>
                <w:sz w:val="24"/>
                <w:szCs w:val="24"/>
              </w:rPr>
              <w:t xml:space="preserve"> </w:t>
            </w:r>
            <w:r w:rsidRPr="00CD79E6">
              <w:rPr>
                <w:color w:val="000000"/>
                <w:sz w:val="24"/>
                <w:szCs w:val="24"/>
                <w:u w:val="single"/>
                <w:lang w:val="en-US"/>
              </w:rPr>
              <w:t>adminvsp</w:t>
            </w:r>
            <w:r w:rsidRPr="00CD79E6">
              <w:rPr>
                <w:color w:val="000000"/>
                <w:sz w:val="24"/>
                <w:szCs w:val="24"/>
                <w:u w:val="single"/>
              </w:rPr>
              <w:t>.</w:t>
            </w:r>
            <w:r w:rsidRPr="00CD79E6">
              <w:rPr>
                <w:color w:val="000000"/>
                <w:sz w:val="24"/>
                <w:szCs w:val="24"/>
                <w:u w:val="single"/>
                <w:lang w:val="en-US"/>
              </w:rPr>
              <w:t>ru</w:t>
            </w:r>
            <w:r w:rsidRPr="00CD79E6">
              <w:rPr>
                <w:rStyle w:val="serp-urlitem"/>
                <w:color w:val="FF0000"/>
                <w:sz w:val="24"/>
                <w:szCs w:val="24"/>
              </w:rPr>
              <w:t xml:space="preserve">  </w:t>
            </w:r>
          </w:p>
        </w:tc>
      </w:tr>
      <w:tr w:rsidR="007F30CD" w:rsidRPr="008453F3" w:rsidTr="007C6D3C">
        <w:tc>
          <w:tcPr>
            <w:tcW w:w="5068" w:type="dxa"/>
          </w:tcPr>
          <w:p w:rsidR="007F30CD" w:rsidRPr="008453F3" w:rsidRDefault="007F30CD" w:rsidP="007C6D3C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</w:rPr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5069" w:type="dxa"/>
          </w:tcPr>
          <w:p w:rsidR="007F30CD" w:rsidRPr="008453F3" w:rsidRDefault="007F30CD" w:rsidP="002262F9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</w:rPr>
              <w:t>8(86370)4</w:t>
            </w:r>
            <w:r>
              <w:rPr>
                <w:sz w:val="24"/>
                <w:szCs w:val="24"/>
              </w:rPr>
              <w:t>3134</w:t>
            </w:r>
            <w:r w:rsidRPr="008453F3">
              <w:rPr>
                <w:sz w:val="24"/>
                <w:szCs w:val="24"/>
              </w:rPr>
              <w:t>, где 8-код Российской Федерации, 863- код Ростовской области, 70-код Егорлыкского района, 4</w:t>
            </w:r>
            <w:r>
              <w:rPr>
                <w:sz w:val="24"/>
                <w:szCs w:val="24"/>
              </w:rPr>
              <w:t>3134</w:t>
            </w:r>
            <w:r w:rsidRPr="008453F3">
              <w:rPr>
                <w:sz w:val="24"/>
                <w:szCs w:val="24"/>
              </w:rPr>
              <w:t xml:space="preserve">- номер Администрации </w:t>
            </w:r>
            <w:r>
              <w:rPr>
                <w:sz w:val="24"/>
                <w:szCs w:val="24"/>
              </w:rPr>
              <w:t xml:space="preserve">Войновского </w:t>
            </w:r>
            <w:r w:rsidRPr="008453F3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7F30CD" w:rsidRPr="008453F3" w:rsidTr="007C6D3C">
        <w:tc>
          <w:tcPr>
            <w:tcW w:w="5068" w:type="dxa"/>
          </w:tcPr>
          <w:p w:rsidR="007F30CD" w:rsidRPr="008453F3" w:rsidRDefault="007F30CD" w:rsidP="007C6D3C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</w:rPr>
              <w:t>Приемные дни и время приема</w:t>
            </w:r>
          </w:p>
        </w:tc>
        <w:tc>
          <w:tcPr>
            <w:tcW w:w="5069" w:type="dxa"/>
          </w:tcPr>
          <w:p w:rsidR="007F30CD" w:rsidRDefault="007F30CD" w:rsidP="002262F9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</w:rPr>
              <w:t xml:space="preserve">Понедельник, вторник, </w:t>
            </w:r>
            <w:r>
              <w:rPr>
                <w:sz w:val="24"/>
                <w:szCs w:val="24"/>
              </w:rPr>
              <w:t xml:space="preserve">среда, </w:t>
            </w:r>
            <w:r w:rsidRPr="008453F3">
              <w:rPr>
                <w:sz w:val="24"/>
                <w:szCs w:val="24"/>
              </w:rPr>
              <w:t>четверг</w:t>
            </w:r>
            <w:r>
              <w:rPr>
                <w:sz w:val="24"/>
                <w:szCs w:val="24"/>
              </w:rPr>
              <w:t xml:space="preserve"> </w:t>
            </w:r>
          </w:p>
          <w:p w:rsidR="007F30CD" w:rsidRPr="008453F3" w:rsidRDefault="007F30CD" w:rsidP="002262F9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</w:rPr>
              <w:t xml:space="preserve"> – с </w:t>
            </w:r>
            <w:r>
              <w:rPr>
                <w:sz w:val="24"/>
                <w:szCs w:val="24"/>
              </w:rPr>
              <w:t>9</w:t>
            </w:r>
            <w:r w:rsidRPr="008453F3">
              <w:rPr>
                <w:sz w:val="24"/>
                <w:szCs w:val="24"/>
              </w:rPr>
              <w:t>.00-1</w:t>
            </w:r>
            <w:r>
              <w:rPr>
                <w:sz w:val="24"/>
                <w:szCs w:val="24"/>
              </w:rPr>
              <w:t>7</w:t>
            </w:r>
            <w:r w:rsidRPr="008453F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42</w:t>
            </w:r>
            <w:r w:rsidRPr="008453F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пятница - не</w:t>
            </w:r>
            <w:r w:rsidRPr="008453F3">
              <w:rPr>
                <w:sz w:val="24"/>
                <w:szCs w:val="24"/>
              </w:rPr>
              <w:t>приемный день,  перерыв с 12.</w:t>
            </w:r>
            <w:r>
              <w:rPr>
                <w:sz w:val="24"/>
                <w:szCs w:val="24"/>
              </w:rPr>
              <w:t>3</w:t>
            </w:r>
            <w:r w:rsidRPr="008453F3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14</w:t>
            </w:r>
            <w:r w:rsidRPr="008453F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8453F3">
              <w:rPr>
                <w:sz w:val="24"/>
                <w:szCs w:val="24"/>
              </w:rPr>
              <w:t>0, суббота, воскресенье – выходные дни</w:t>
            </w:r>
          </w:p>
        </w:tc>
      </w:tr>
    </w:tbl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 xml:space="preserve">Муниципальная услуга предоставляется в рамках соглашения о взаимодействии в сфере организации предоставления муниципальных услуг по принципу «одного окна» МАУ «МФЦ». 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87"/>
        <w:gridCol w:w="5333"/>
      </w:tblGrid>
      <w:tr w:rsidR="007F30CD" w:rsidRPr="008453F3" w:rsidTr="001A1866">
        <w:tc>
          <w:tcPr>
            <w:tcW w:w="5087" w:type="dxa"/>
          </w:tcPr>
          <w:p w:rsidR="007F30CD" w:rsidRPr="008453F3" w:rsidRDefault="007F30CD" w:rsidP="00365997">
            <w:pPr>
              <w:autoSpaceDE w:val="0"/>
              <w:autoSpaceDN w:val="0"/>
              <w:adjustRightInd w:val="0"/>
              <w:ind w:firstLine="709"/>
              <w:outlineLvl w:val="2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</w:rPr>
              <w:t>Адрес местонахождения МАУ «МФЦ»</w:t>
            </w:r>
          </w:p>
        </w:tc>
        <w:tc>
          <w:tcPr>
            <w:tcW w:w="5333" w:type="dxa"/>
          </w:tcPr>
          <w:p w:rsidR="007F30CD" w:rsidRPr="008453F3" w:rsidRDefault="007F30CD" w:rsidP="00365997">
            <w:pPr>
              <w:autoSpaceDE w:val="0"/>
              <w:autoSpaceDN w:val="0"/>
              <w:adjustRightInd w:val="0"/>
              <w:ind w:firstLine="709"/>
              <w:outlineLvl w:val="2"/>
              <w:rPr>
                <w:sz w:val="24"/>
                <w:szCs w:val="24"/>
              </w:rPr>
            </w:pPr>
            <w:r w:rsidRPr="008453F3">
              <w:rPr>
                <w:color w:val="000000"/>
                <w:sz w:val="24"/>
                <w:szCs w:val="24"/>
              </w:rPr>
              <w:t>ст. Егорлыкская</w:t>
            </w:r>
            <w:r w:rsidRPr="008453F3">
              <w:rPr>
                <w:sz w:val="24"/>
                <w:szCs w:val="24"/>
              </w:rPr>
              <w:t xml:space="preserve">, пер. Гагарина, 8-б </w:t>
            </w:r>
          </w:p>
        </w:tc>
      </w:tr>
      <w:tr w:rsidR="007F30CD" w:rsidRPr="008453F3" w:rsidTr="001A1866">
        <w:tc>
          <w:tcPr>
            <w:tcW w:w="5087" w:type="dxa"/>
          </w:tcPr>
          <w:p w:rsidR="007F30CD" w:rsidRPr="008453F3" w:rsidRDefault="007F30CD" w:rsidP="00365997">
            <w:pPr>
              <w:autoSpaceDE w:val="0"/>
              <w:autoSpaceDN w:val="0"/>
              <w:adjustRightInd w:val="0"/>
              <w:ind w:firstLine="709"/>
              <w:outlineLvl w:val="2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5333" w:type="dxa"/>
          </w:tcPr>
          <w:p w:rsidR="007F30CD" w:rsidRPr="008453F3" w:rsidRDefault="007F30CD" w:rsidP="00365997">
            <w:pPr>
              <w:autoSpaceDE w:val="0"/>
              <w:autoSpaceDN w:val="0"/>
              <w:adjustRightInd w:val="0"/>
              <w:ind w:firstLine="709"/>
              <w:outlineLvl w:val="2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</w:rPr>
              <w:t xml:space="preserve">347660, Ростовская область, </w:t>
            </w:r>
          </w:p>
          <w:p w:rsidR="007F30CD" w:rsidRPr="008453F3" w:rsidRDefault="007F30CD" w:rsidP="00365997">
            <w:pPr>
              <w:autoSpaceDE w:val="0"/>
              <w:autoSpaceDN w:val="0"/>
              <w:adjustRightInd w:val="0"/>
              <w:ind w:firstLine="709"/>
              <w:outlineLvl w:val="2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</w:rPr>
              <w:t>ст. Егорлыкская, пер. Гагарина, 8-б</w:t>
            </w:r>
          </w:p>
        </w:tc>
      </w:tr>
      <w:tr w:rsidR="007F30CD" w:rsidRPr="008453F3" w:rsidTr="001A1866">
        <w:tc>
          <w:tcPr>
            <w:tcW w:w="5087" w:type="dxa"/>
          </w:tcPr>
          <w:p w:rsidR="007F30CD" w:rsidRPr="008453F3" w:rsidRDefault="007F30CD" w:rsidP="00365997">
            <w:pPr>
              <w:autoSpaceDE w:val="0"/>
              <w:autoSpaceDN w:val="0"/>
              <w:adjustRightInd w:val="0"/>
              <w:ind w:firstLine="709"/>
              <w:outlineLvl w:val="2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</w:rPr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5333" w:type="dxa"/>
          </w:tcPr>
          <w:p w:rsidR="007F30CD" w:rsidRPr="008453F3" w:rsidRDefault="007F30CD" w:rsidP="00365997">
            <w:pPr>
              <w:autoSpaceDE w:val="0"/>
              <w:autoSpaceDN w:val="0"/>
              <w:adjustRightInd w:val="0"/>
              <w:ind w:firstLine="709"/>
              <w:outlineLvl w:val="2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</w:rPr>
              <w:t>8(86370)20415, где 8 – код Российской Федерации, 863 – код Ростовской области, 70 – код Егорлыкского района, 20415 – номер МАУ «МФЦ», 20424</w:t>
            </w:r>
          </w:p>
        </w:tc>
      </w:tr>
      <w:tr w:rsidR="007F30CD" w:rsidRPr="008453F3" w:rsidTr="001A1866">
        <w:tc>
          <w:tcPr>
            <w:tcW w:w="5087" w:type="dxa"/>
          </w:tcPr>
          <w:p w:rsidR="007F30CD" w:rsidRPr="008453F3" w:rsidRDefault="007F30CD" w:rsidP="00365997">
            <w:pPr>
              <w:autoSpaceDE w:val="0"/>
              <w:autoSpaceDN w:val="0"/>
              <w:adjustRightInd w:val="0"/>
              <w:ind w:firstLine="709"/>
              <w:outlineLvl w:val="2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</w:rPr>
              <w:t>Приемные дни и время приема</w:t>
            </w:r>
          </w:p>
        </w:tc>
        <w:tc>
          <w:tcPr>
            <w:tcW w:w="5333" w:type="dxa"/>
          </w:tcPr>
          <w:p w:rsidR="007F30CD" w:rsidRPr="008453F3" w:rsidRDefault="007F30CD" w:rsidP="00E224F3">
            <w:pPr>
              <w:autoSpaceDE w:val="0"/>
              <w:autoSpaceDN w:val="0"/>
              <w:adjustRightInd w:val="0"/>
              <w:ind w:firstLine="709"/>
              <w:outlineLvl w:val="2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</w:rPr>
              <w:t>Ежедневно с 8-00 до 17-00, среда с 8-00 до 20.00, суббота с 8-00 до 15-00, воскресенье – выходной</w:t>
            </w:r>
          </w:p>
          <w:p w:rsidR="007F30CD" w:rsidRPr="008453F3" w:rsidRDefault="007F30CD" w:rsidP="00E224F3">
            <w:pPr>
              <w:autoSpaceDE w:val="0"/>
              <w:autoSpaceDN w:val="0"/>
              <w:adjustRightInd w:val="0"/>
              <w:ind w:firstLine="709"/>
              <w:outlineLvl w:val="2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</w:rPr>
              <w:t>без перерыва</w:t>
            </w:r>
          </w:p>
        </w:tc>
      </w:tr>
    </w:tbl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2.3. Юридическим фактом, являющимся основанием для начала действия, служит регистрация поступивших  необходимых для предоставления услуги документов от заявителя лично, по электронной почте, с использованием федеральной государственной  информационной системы "Единый портал государственных и муниципальных  услуг (функций)".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Заинтересованное в предоставлении земельного участка лицо обращается в Администрацию или МФЦ с заявлением о заключении договора безвозмездного пользования земельного участка  (Приложение № 9 к административному регламенту).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кроме проведения кадастровых работ в целях выдачи межевого плана.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Результатом предоставления муниципальной услуги является выдача лицу, обратившемуся за предоставлением муниципальной услуги:</w:t>
      </w:r>
    </w:p>
    <w:p w:rsidR="007F30CD" w:rsidRPr="008453F3" w:rsidRDefault="007F30CD" w:rsidP="00365997">
      <w:pPr>
        <w:autoSpaceDE w:val="0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 xml:space="preserve">- постановления Администрации </w:t>
      </w:r>
      <w:r>
        <w:rPr>
          <w:sz w:val="24"/>
          <w:szCs w:val="24"/>
        </w:rPr>
        <w:t xml:space="preserve">Войновского </w:t>
      </w:r>
      <w:r w:rsidRPr="008453F3">
        <w:rPr>
          <w:sz w:val="24"/>
          <w:szCs w:val="24"/>
        </w:rPr>
        <w:t xml:space="preserve"> сельского поселения  о предоставлении земельного участка в собственность бесплатно;</w:t>
      </w:r>
    </w:p>
    <w:p w:rsidR="007F30CD" w:rsidRPr="008453F3" w:rsidRDefault="007F30CD" w:rsidP="00365997">
      <w:pPr>
        <w:autoSpaceDE w:val="0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- уведомления об отказе в предоставлении земельного участка.</w:t>
      </w:r>
    </w:p>
    <w:p w:rsidR="007F30CD" w:rsidRPr="008453F3" w:rsidRDefault="007F30CD" w:rsidP="00365997">
      <w:pPr>
        <w:autoSpaceDE w:val="0"/>
        <w:ind w:firstLine="709"/>
        <w:jc w:val="both"/>
        <w:rPr>
          <w:sz w:val="24"/>
          <w:szCs w:val="24"/>
        </w:rPr>
      </w:pP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 xml:space="preserve">2.4. Срок предоставления муниципальной услуги: </w:t>
      </w:r>
    </w:p>
    <w:p w:rsidR="007F30CD" w:rsidRPr="008453F3" w:rsidRDefault="007F30CD" w:rsidP="00365997">
      <w:pPr>
        <w:ind w:firstLine="709"/>
        <w:jc w:val="both"/>
        <w:rPr>
          <w:color w:val="000000"/>
          <w:sz w:val="24"/>
          <w:szCs w:val="24"/>
        </w:rPr>
      </w:pPr>
      <w:r w:rsidRPr="008453F3">
        <w:rPr>
          <w:color w:val="000000"/>
          <w:sz w:val="24"/>
          <w:szCs w:val="24"/>
        </w:rPr>
        <w:t xml:space="preserve">Максимальный срок предоставления услуги ответственным сотрудником Администрации </w:t>
      </w:r>
      <w:r>
        <w:rPr>
          <w:sz w:val="24"/>
          <w:szCs w:val="24"/>
        </w:rPr>
        <w:t xml:space="preserve">Войновского </w:t>
      </w:r>
      <w:r w:rsidRPr="008453F3">
        <w:rPr>
          <w:sz w:val="24"/>
          <w:szCs w:val="24"/>
        </w:rPr>
        <w:t xml:space="preserve"> сельского поселения  </w:t>
      </w:r>
      <w:r w:rsidRPr="008453F3">
        <w:rPr>
          <w:color w:val="000000"/>
          <w:sz w:val="24"/>
          <w:szCs w:val="24"/>
        </w:rPr>
        <w:t>не должен превышать 30 дней.</w:t>
      </w:r>
    </w:p>
    <w:p w:rsidR="007F30CD" w:rsidRPr="008453F3" w:rsidRDefault="007F30CD" w:rsidP="00365997">
      <w:pPr>
        <w:ind w:firstLine="709"/>
        <w:jc w:val="both"/>
        <w:rPr>
          <w:color w:val="000000"/>
          <w:sz w:val="24"/>
          <w:szCs w:val="24"/>
        </w:rPr>
      </w:pPr>
      <w:r w:rsidRPr="008453F3">
        <w:rPr>
          <w:color w:val="000000"/>
          <w:sz w:val="24"/>
          <w:szCs w:val="24"/>
        </w:rPr>
        <w:t>Максимальный срок осуществления административной процедуры ответственным сотрудником МФЦ Егорлыкского района   не должен превышать 30 дней.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2.5 Правовые основания  для предоставления муниципальной услуги: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7F30CD" w:rsidRPr="008453F3" w:rsidRDefault="007F30CD" w:rsidP="00365997">
      <w:pPr>
        <w:autoSpaceDE w:val="0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2.5.1. Земельным кодексом РФ от 25.10.2001 №136-ФЗ  («Российская газета» от 30.10.2001 № 211-212 );</w:t>
      </w:r>
    </w:p>
    <w:p w:rsidR="007F30CD" w:rsidRPr="008453F3" w:rsidRDefault="007F30CD" w:rsidP="00365997">
      <w:pPr>
        <w:autoSpaceDE w:val="0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2.5.2. Федеральным законом от 25.10.2001 № 137-ФЗ «О введении в действие Земельного кодекса Российской Федерации» («Российская газета» от № 211-212 30.10.2001);</w:t>
      </w:r>
    </w:p>
    <w:p w:rsidR="007F30CD" w:rsidRPr="008453F3" w:rsidRDefault="007F30CD" w:rsidP="00365997">
      <w:pPr>
        <w:autoSpaceDE w:val="0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2.5.3. Федеральным законом от 27.07.2010 № 210-ФЗ «Об организации предоставления государственных и муниципальных услуг» («Российская газета» № 168 от 30.07.2010);</w:t>
      </w:r>
    </w:p>
    <w:p w:rsidR="007F30CD" w:rsidRPr="005F0E5C" w:rsidRDefault="007F30CD" w:rsidP="00365997">
      <w:pPr>
        <w:autoSpaceDE w:val="0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2.5.4.</w:t>
      </w:r>
      <w:r w:rsidRPr="005F0E5C">
        <w:t xml:space="preserve"> </w:t>
      </w:r>
      <w:r w:rsidRPr="005F0E5C">
        <w:rPr>
          <w:sz w:val="24"/>
          <w:szCs w:val="24"/>
        </w:rPr>
        <w:t>Федеральным законом от 13.07.2015 г. № 218-ФЗ «О государственной регистрации недвижимости».</w:t>
      </w:r>
    </w:p>
    <w:p w:rsidR="007F30CD" w:rsidRPr="008453F3" w:rsidRDefault="007F30CD" w:rsidP="00365997">
      <w:pPr>
        <w:autoSpaceDE w:val="0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2.5.5. Федеральным законом от 24.07.2007 № 221-ФЗ «</w:t>
      </w:r>
      <w:r>
        <w:rPr>
          <w:sz w:val="24"/>
          <w:szCs w:val="24"/>
        </w:rPr>
        <w:t>О кадастровой деятельности</w:t>
      </w:r>
      <w:r w:rsidRPr="008453F3">
        <w:rPr>
          <w:sz w:val="24"/>
          <w:szCs w:val="24"/>
        </w:rPr>
        <w:t>» («Российская газета» №  165 от 01.08.2007);</w:t>
      </w:r>
    </w:p>
    <w:p w:rsidR="007F30CD" w:rsidRPr="008453F3" w:rsidRDefault="007F30CD" w:rsidP="00365997">
      <w:pPr>
        <w:autoSpaceDE w:val="0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2.5.6. Федеральным законом от 02.05.2005 № 59-ФЗ «О порядке рассмотрения обращений граждан Российской Федерации» («Российская газета» № 95 от 05.05.2006);</w:t>
      </w:r>
    </w:p>
    <w:p w:rsidR="007F30CD" w:rsidRPr="008453F3" w:rsidRDefault="007F30CD" w:rsidP="00365997">
      <w:pPr>
        <w:ind w:firstLine="709"/>
        <w:jc w:val="both"/>
        <w:rPr>
          <w:color w:val="000000"/>
          <w:sz w:val="24"/>
          <w:szCs w:val="24"/>
        </w:rPr>
      </w:pPr>
      <w:r w:rsidRPr="008453F3">
        <w:rPr>
          <w:sz w:val="24"/>
          <w:szCs w:val="24"/>
        </w:rPr>
        <w:t xml:space="preserve">2.5.7. </w:t>
      </w:r>
      <w:r w:rsidRPr="008453F3">
        <w:rPr>
          <w:color w:val="000000"/>
          <w:sz w:val="24"/>
          <w:szCs w:val="24"/>
        </w:rPr>
        <w:t>Федеральным законом от24.11.1995 № 181-ФЗ " О социальной защите инвалидов в Российской Федерации".</w:t>
      </w:r>
    </w:p>
    <w:p w:rsidR="007F30CD" w:rsidRPr="008453F3" w:rsidRDefault="007F30CD" w:rsidP="00365997">
      <w:pPr>
        <w:autoSpaceDE w:val="0"/>
        <w:ind w:firstLine="709"/>
        <w:jc w:val="both"/>
        <w:rPr>
          <w:sz w:val="24"/>
          <w:szCs w:val="24"/>
        </w:rPr>
      </w:pPr>
      <w:r w:rsidRPr="008453F3">
        <w:rPr>
          <w:color w:val="000000"/>
          <w:sz w:val="24"/>
          <w:szCs w:val="24"/>
        </w:rPr>
        <w:t xml:space="preserve">2.5.8. </w:t>
      </w:r>
      <w:r w:rsidRPr="008453F3">
        <w:rPr>
          <w:sz w:val="24"/>
          <w:szCs w:val="24"/>
        </w:rPr>
        <w:t>Приказом Минэкономразвития Российской Федерации «Перечень документов, подтверждающий право заявителя на приобретение земельного участка без проведения торгов» от 12.01.2015 № 1.</w:t>
      </w:r>
    </w:p>
    <w:p w:rsidR="007F30CD" w:rsidRPr="008453F3" w:rsidRDefault="007F30CD" w:rsidP="00365997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2.5.9 Областным  законом от  22.07.2003 № 19-ЗС «О регулировании земельных отношений в Ростовской области» (газета «Наше время» № 161 от 30.07.2003);</w:t>
      </w:r>
    </w:p>
    <w:p w:rsidR="007F30CD" w:rsidRPr="008453F3" w:rsidRDefault="007F30CD" w:rsidP="00365997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2.5.10. Постановлением Правительства РФ от 30.04.2014 г. № 403 «Об исчерпывающем перечне процедур в сфере жилищного строительства»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 xml:space="preserve">2.6. Исчерпывающий перечень документов, необходимых в соответствии с законодательными или 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 xml:space="preserve">2.6.1. Для получения муниципальной услуги заявители представляют в Администрацию </w:t>
      </w:r>
      <w:r>
        <w:rPr>
          <w:sz w:val="24"/>
          <w:szCs w:val="24"/>
        </w:rPr>
        <w:t xml:space="preserve">Войновского </w:t>
      </w:r>
      <w:r w:rsidRPr="008453F3">
        <w:rPr>
          <w:sz w:val="24"/>
          <w:szCs w:val="24"/>
        </w:rPr>
        <w:t xml:space="preserve"> сельского поселения, в МФЦ или  посредством федеральной информационной системы "Единый портал  государственных и муниципальных услуг" документы, указанные в приложениях № 1-</w:t>
      </w:r>
      <w:r>
        <w:rPr>
          <w:sz w:val="24"/>
          <w:szCs w:val="24"/>
        </w:rPr>
        <w:t>7</w:t>
      </w:r>
      <w:r w:rsidRPr="008453F3">
        <w:rPr>
          <w:sz w:val="24"/>
          <w:szCs w:val="24"/>
        </w:rPr>
        <w:t xml:space="preserve"> к настоящему административному регламенту.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2.6.2. </w:t>
      </w:r>
      <w:r w:rsidRPr="008453F3">
        <w:rPr>
          <w:sz w:val="24"/>
          <w:szCs w:val="24"/>
        </w:rPr>
        <w:t xml:space="preserve">Муниципальная услуга  предоставляется в МФЦ с учетом принципа экстерриториальности, в соответствии с которым заявитель вправе выбрать для обращения  за получением услуги МФЦ (удаленный центр) независимо от места его регистрации, места расположения объектов недвижимости. 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2.6.3.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7F30CD" w:rsidRPr="008453F3" w:rsidRDefault="007F30CD" w:rsidP="00365997">
      <w:pPr>
        <w:autoSpaceDE w:val="0"/>
        <w:ind w:firstLine="709"/>
        <w:jc w:val="both"/>
        <w:rPr>
          <w:sz w:val="24"/>
          <w:szCs w:val="24"/>
        </w:rPr>
      </w:pPr>
    </w:p>
    <w:p w:rsidR="007F30CD" w:rsidRPr="008453F3" w:rsidRDefault="007F30CD" w:rsidP="00365997">
      <w:pPr>
        <w:autoSpaceDE w:val="0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 xml:space="preserve"> Перечень документов, необходимых для предоставления муниципальной услуги, при предоставлении:</w:t>
      </w:r>
    </w:p>
    <w:p w:rsidR="007F30CD" w:rsidRPr="008453F3" w:rsidRDefault="007F30CD" w:rsidP="00365997">
      <w:pPr>
        <w:autoSpaceDE w:val="0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- земельного участка, образованного в границах застроенной территории, в отношении которой заключен договор о ее развитии, лицу, с которым заключен этот договор  (приложение  № 1 к настоящему административному регламенту);</w:t>
      </w:r>
    </w:p>
    <w:p w:rsidR="007F30CD" w:rsidRPr="008453F3" w:rsidRDefault="007F30CD" w:rsidP="00365997">
      <w:pPr>
        <w:autoSpaceDE w:val="0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- земельного участка религиозной организации, имеющей в собственности здания или сооружения религиозного или благотворительного назначения, расположенные на таком земельном участке (приложение  № 2 к настоящему административному регламенту);</w:t>
      </w:r>
    </w:p>
    <w:p w:rsidR="007F30CD" w:rsidRPr="008453F3" w:rsidRDefault="007F30CD" w:rsidP="00365997">
      <w:pPr>
        <w:autoSpaceDE w:val="0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- земельного участка, образованного в результате раздела земельного участка, предоставленного некоммерческой организации, созданной гражданами, для ведения садоводства, огородничества и относящегося к имуществу общего пользования, данной некоммерческой организации или в случаях, предусмотренных федеральным законом, в общую собственность членов данной некоммерческой организации  (приложение  № 3 к настоящему административному регламенту);</w:t>
      </w:r>
    </w:p>
    <w:p w:rsidR="007F30CD" w:rsidRPr="008453F3" w:rsidRDefault="007F30CD" w:rsidP="00365997">
      <w:pPr>
        <w:pStyle w:val="ConsPlusNormal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- земельного участка гражданину по истечении пяти лет со дня предоставления ему земельного участка в безвозмездное пользование при условии, что этот гражданин использовал такой земельный участок в соответствии с установленным разрешенным использованием (приложение  № 4 к настоящему административному регламенту);</w:t>
      </w:r>
    </w:p>
    <w:p w:rsidR="007F30CD" w:rsidRPr="008453F3" w:rsidRDefault="007F30CD" w:rsidP="00365997">
      <w:pPr>
        <w:pStyle w:val="ConsPlusNormal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- земельного участка гражданину по истечении пяти лет со дня предоставления ему земельного участка в безвозмездное пользование при условии,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специальности, которые определены законом субъекта Российской Федерации (приложение  № 5 к настоящему административному регламенту);</w:t>
      </w:r>
    </w:p>
    <w:p w:rsidR="007F30CD" w:rsidRPr="008453F3" w:rsidRDefault="007F30CD" w:rsidP="00365997">
      <w:pPr>
        <w:pStyle w:val="ConsPlusNormal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 xml:space="preserve">- земельного участка отдельным категориям граждан и (или) некоммерческим организациям, созданным гражданами (приложение  № </w:t>
      </w:r>
      <w:r>
        <w:rPr>
          <w:sz w:val="24"/>
          <w:szCs w:val="24"/>
        </w:rPr>
        <w:t>6</w:t>
      </w:r>
      <w:r w:rsidRPr="008453F3">
        <w:rPr>
          <w:sz w:val="24"/>
          <w:szCs w:val="24"/>
        </w:rPr>
        <w:t xml:space="preserve"> к настоящему административному регламенту);</w:t>
      </w:r>
    </w:p>
    <w:p w:rsidR="007F30CD" w:rsidRPr="008453F3" w:rsidRDefault="007F30CD" w:rsidP="00365997">
      <w:pPr>
        <w:pStyle w:val="ConsPlusNormal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 xml:space="preserve">- земельного участка, предоставленного религиозной организации на праве постоянного (бессрочного) пользования и предназначенного для сельскохозяйственного производства, этой организации в случаях, предусмотренных законами субъектов Российской Федерации (приложение  № </w:t>
      </w:r>
      <w:r>
        <w:rPr>
          <w:sz w:val="24"/>
          <w:szCs w:val="24"/>
        </w:rPr>
        <w:t>7</w:t>
      </w:r>
      <w:r w:rsidRPr="008453F3">
        <w:rPr>
          <w:sz w:val="24"/>
          <w:szCs w:val="24"/>
        </w:rPr>
        <w:t xml:space="preserve"> к настоящему административному регламенту);</w:t>
      </w:r>
    </w:p>
    <w:p w:rsidR="007F30CD" w:rsidRPr="008453F3" w:rsidRDefault="007F30CD" w:rsidP="00365997">
      <w:pPr>
        <w:autoSpaceDE w:val="0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предоставить,  указан со знаком  (*) в приложении (1,</w:t>
      </w:r>
      <w:r>
        <w:rPr>
          <w:sz w:val="24"/>
          <w:szCs w:val="24"/>
        </w:rPr>
        <w:t>2,3,4,5,6,7</w:t>
      </w:r>
      <w:r w:rsidRPr="008453F3">
        <w:rPr>
          <w:sz w:val="24"/>
          <w:szCs w:val="24"/>
        </w:rPr>
        <w:t>).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 xml:space="preserve"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услуги, а также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субъекта Российской Федерации и муниципальными правовыми актами находятся в распоряжении государственных органов, предоставляющих 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6">
        <w:r w:rsidRPr="008453F3">
          <w:rPr>
            <w:sz w:val="24"/>
            <w:szCs w:val="24"/>
            <w:u w:val="single"/>
          </w:rPr>
          <w:t>части 6 статьи 7</w:t>
        </w:r>
      </w:hyperlink>
      <w:r w:rsidRPr="008453F3">
        <w:rPr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2.7. Исчерпывающий перечень оснований для отказа в приёме документов, необходимых для предоставления муниципальной услуги.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2.7.1.Основаниями для отказа в приёме документов являются: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</w:p>
    <w:p w:rsidR="007F30CD" w:rsidRPr="008453F3" w:rsidRDefault="007F30CD" w:rsidP="00365997">
      <w:pPr>
        <w:autoSpaceDE w:val="0"/>
        <w:ind w:firstLine="709"/>
        <w:jc w:val="both"/>
        <w:rPr>
          <w:bCs/>
          <w:sz w:val="24"/>
          <w:szCs w:val="24"/>
        </w:rPr>
      </w:pPr>
      <w:r w:rsidRPr="008453F3">
        <w:rPr>
          <w:bCs/>
          <w:sz w:val="24"/>
          <w:szCs w:val="24"/>
        </w:rPr>
        <w:t>Основаниями для отказа в приёме документов являются:</w:t>
      </w:r>
    </w:p>
    <w:p w:rsidR="007F30CD" w:rsidRPr="008453F3" w:rsidRDefault="007F30CD" w:rsidP="00365997">
      <w:pPr>
        <w:autoSpaceDE w:val="0"/>
        <w:ind w:firstLine="709"/>
        <w:jc w:val="both"/>
        <w:rPr>
          <w:bCs/>
          <w:sz w:val="24"/>
          <w:szCs w:val="24"/>
        </w:rPr>
      </w:pPr>
      <w:r w:rsidRPr="008453F3">
        <w:rPr>
          <w:bCs/>
          <w:sz w:val="24"/>
          <w:szCs w:val="24"/>
        </w:rPr>
        <w:t>- отсутствие хотя бы одного из документов, указанных в  приложениях № 1-</w:t>
      </w:r>
      <w:r>
        <w:rPr>
          <w:bCs/>
          <w:sz w:val="24"/>
          <w:szCs w:val="24"/>
        </w:rPr>
        <w:t>7</w:t>
      </w:r>
      <w:r w:rsidRPr="008453F3">
        <w:rPr>
          <w:bCs/>
          <w:sz w:val="24"/>
          <w:szCs w:val="24"/>
        </w:rPr>
        <w:t xml:space="preserve">   к административному  регламенту;</w:t>
      </w:r>
    </w:p>
    <w:p w:rsidR="007F30CD" w:rsidRPr="008453F3" w:rsidRDefault="007F30CD" w:rsidP="00365997">
      <w:pPr>
        <w:autoSpaceDE w:val="0"/>
        <w:ind w:firstLine="709"/>
        <w:jc w:val="both"/>
        <w:rPr>
          <w:bCs/>
          <w:sz w:val="24"/>
          <w:szCs w:val="24"/>
        </w:rPr>
      </w:pPr>
      <w:r w:rsidRPr="008453F3">
        <w:rPr>
          <w:bCs/>
          <w:sz w:val="24"/>
          <w:szCs w:val="24"/>
        </w:rPr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7F30CD" w:rsidRPr="008453F3" w:rsidRDefault="007F30CD" w:rsidP="00365997">
      <w:pPr>
        <w:autoSpaceDE w:val="0"/>
        <w:ind w:firstLine="709"/>
        <w:jc w:val="both"/>
        <w:rPr>
          <w:sz w:val="24"/>
          <w:szCs w:val="24"/>
        </w:rPr>
      </w:pPr>
      <w:r w:rsidRPr="008453F3">
        <w:rPr>
          <w:bCs/>
          <w:sz w:val="24"/>
          <w:szCs w:val="24"/>
        </w:rPr>
        <w:t>- обращение за получением муниципальной услуги ненадлежащего лица.</w:t>
      </w:r>
    </w:p>
    <w:p w:rsidR="007F30CD" w:rsidRPr="008453F3" w:rsidRDefault="007F30CD" w:rsidP="00365997">
      <w:pPr>
        <w:autoSpaceDE w:val="0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Решение об отказе в приеме документов может быть обжаловано в суд в порядке, предусмотренном гл. 25 Гражданского процессуального кодекса РФ или гл. 24 Арбитражного процессуального кодекса РФ.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Основаниями для отказа в приёме документов   МФЦ являются: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 xml:space="preserve">- отсутствие хотя бы одного из документов, указанных в </w:t>
      </w:r>
      <w:r w:rsidRPr="008453F3">
        <w:rPr>
          <w:bCs/>
          <w:sz w:val="24"/>
          <w:szCs w:val="24"/>
        </w:rPr>
        <w:t xml:space="preserve">приложениях № </w:t>
      </w:r>
      <w:r>
        <w:rPr>
          <w:bCs/>
          <w:sz w:val="24"/>
          <w:szCs w:val="24"/>
        </w:rPr>
        <w:t>1-7</w:t>
      </w:r>
      <w:r w:rsidRPr="008453F3">
        <w:rPr>
          <w:bCs/>
          <w:sz w:val="24"/>
          <w:szCs w:val="24"/>
        </w:rPr>
        <w:t xml:space="preserve">  к а</w:t>
      </w:r>
      <w:r w:rsidRPr="008453F3">
        <w:rPr>
          <w:sz w:val="24"/>
          <w:szCs w:val="24"/>
        </w:rPr>
        <w:t>дминистративному  регламенту ;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- обращение за получением муниципальной услуги ненадлежащего лица.</w:t>
      </w:r>
    </w:p>
    <w:p w:rsidR="007F30CD" w:rsidRPr="008453F3" w:rsidRDefault="007F30CD" w:rsidP="00365997">
      <w:pPr>
        <w:autoSpaceDE w:val="0"/>
        <w:ind w:firstLine="709"/>
        <w:jc w:val="both"/>
        <w:rPr>
          <w:sz w:val="24"/>
          <w:szCs w:val="24"/>
        </w:rPr>
      </w:pP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 xml:space="preserve">2.8.   Исчерпывающий перечень оснований для отказа в предоставлении  муниципальной услуги </w:t>
      </w:r>
    </w:p>
    <w:p w:rsidR="007F30CD" w:rsidRPr="008453F3" w:rsidRDefault="007F30CD" w:rsidP="00365997">
      <w:pPr>
        <w:autoSpaceDE w:val="0"/>
        <w:ind w:firstLine="709"/>
        <w:jc w:val="both"/>
        <w:rPr>
          <w:bCs/>
          <w:sz w:val="24"/>
          <w:szCs w:val="24"/>
        </w:rPr>
      </w:pPr>
      <w:r w:rsidRPr="008453F3">
        <w:rPr>
          <w:bCs/>
          <w:sz w:val="24"/>
          <w:szCs w:val="24"/>
        </w:rPr>
        <w:t>Основаниями для отказа в предоставлении муниципальной услуги являются:</w:t>
      </w:r>
    </w:p>
    <w:p w:rsidR="007F30CD" w:rsidRPr="008453F3" w:rsidRDefault="007F30CD" w:rsidP="00365997">
      <w:pPr>
        <w:autoSpaceDE w:val="0"/>
        <w:ind w:firstLine="709"/>
        <w:jc w:val="both"/>
        <w:rPr>
          <w:bCs/>
          <w:sz w:val="24"/>
          <w:szCs w:val="24"/>
        </w:rPr>
      </w:pPr>
      <w:r w:rsidRPr="008453F3">
        <w:rPr>
          <w:bCs/>
          <w:sz w:val="24"/>
          <w:szCs w:val="24"/>
        </w:rPr>
        <w:t>- отсутствие хотя бы одного из документов, указанных в приложениях № 1,2,3,4,5,6,7,  к  административному регламенту;</w:t>
      </w:r>
    </w:p>
    <w:p w:rsidR="007F30CD" w:rsidRPr="008453F3" w:rsidRDefault="007F30CD" w:rsidP="00365997">
      <w:pPr>
        <w:autoSpaceDE w:val="0"/>
        <w:ind w:firstLine="709"/>
        <w:jc w:val="both"/>
        <w:rPr>
          <w:bCs/>
          <w:sz w:val="24"/>
          <w:szCs w:val="24"/>
        </w:rPr>
      </w:pPr>
      <w:r w:rsidRPr="008453F3">
        <w:rPr>
          <w:bCs/>
          <w:sz w:val="24"/>
          <w:szCs w:val="24"/>
        </w:rPr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7F30CD" w:rsidRPr="008453F3" w:rsidRDefault="007F30CD" w:rsidP="00365997">
      <w:pPr>
        <w:autoSpaceDE w:val="0"/>
        <w:ind w:firstLine="709"/>
        <w:jc w:val="both"/>
        <w:rPr>
          <w:bCs/>
          <w:sz w:val="24"/>
          <w:szCs w:val="24"/>
        </w:rPr>
      </w:pPr>
      <w:r w:rsidRPr="008453F3">
        <w:rPr>
          <w:bCs/>
          <w:sz w:val="24"/>
          <w:szCs w:val="24"/>
        </w:rPr>
        <w:t>- обращение за получением муниципальной услуги ненадлежащего лица;</w:t>
      </w:r>
    </w:p>
    <w:p w:rsidR="007F30CD" w:rsidRPr="008453F3" w:rsidRDefault="007F30CD" w:rsidP="00365997">
      <w:pPr>
        <w:autoSpaceDE w:val="0"/>
        <w:ind w:firstLine="709"/>
        <w:jc w:val="both"/>
        <w:rPr>
          <w:bCs/>
          <w:sz w:val="24"/>
          <w:szCs w:val="24"/>
        </w:rPr>
      </w:pPr>
      <w:r w:rsidRPr="008453F3">
        <w:rPr>
          <w:bCs/>
          <w:sz w:val="24"/>
          <w:szCs w:val="24"/>
        </w:rPr>
        <w:t>- границы земельного участка не установлены с требованиями действующего законодательства;</w:t>
      </w:r>
    </w:p>
    <w:p w:rsidR="007F30CD" w:rsidRPr="008453F3" w:rsidRDefault="007F30CD" w:rsidP="00365997">
      <w:pPr>
        <w:autoSpaceDE w:val="0"/>
        <w:ind w:firstLine="709"/>
        <w:jc w:val="both"/>
        <w:rPr>
          <w:bCs/>
          <w:sz w:val="24"/>
          <w:szCs w:val="24"/>
        </w:rPr>
      </w:pPr>
      <w:r w:rsidRPr="008453F3">
        <w:rPr>
          <w:bCs/>
          <w:sz w:val="24"/>
          <w:szCs w:val="24"/>
        </w:rPr>
        <w:t>- несоответствие вида разрешённого использования земельного участка градостроительной документации поселения, на территории которого находится земельный участок;</w:t>
      </w:r>
    </w:p>
    <w:p w:rsidR="007F30CD" w:rsidRPr="008453F3" w:rsidRDefault="007F30CD" w:rsidP="00365997">
      <w:pPr>
        <w:autoSpaceDE w:val="0"/>
        <w:ind w:firstLine="709"/>
        <w:jc w:val="both"/>
        <w:rPr>
          <w:bCs/>
          <w:sz w:val="24"/>
          <w:szCs w:val="24"/>
        </w:rPr>
      </w:pPr>
      <w:r w:rsidRPr="008453F3">
        <w:rPr>
          <w:bCs/>
          <w:sz w:val="24"/>
          <w:szCs w:val="24"/>
        </w:rPr>
        <w:t>- площадь земельного участка не соответствует норме, установленной действующим законодательством для данной категории граждан;</w:t>
      </w:r>
    </w:p>
    <w:p w:rsidR="007F30CD" w:rsidRPr="008453F3" w:rsidRDefault="007F30CD" w:rsidP="00365997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8453F3">
        <w:rPr>
          <w:bCs/>
          <w:sz w:val="24"/>
          <w:szCs w:val="24"/>
        </w:rPr>
        <w:t xml:space="preserve">- </w:t>
      </w:r>
      <w:r w:rsidRPr="008453F3">
        <w:rPr>
          <w:sz w:val="24"/>
          <w:szCs w:val="24"/>
        </w:rPr>
        <w:t>установленный действующим законодательством запрет на предоставление земельного участка в частную собственность.</w:t>
      </w:r>
    </w:p>
    <w:p w:rsidR="007F30CD" w:rsidRPr="008453F3" w:rsidRDefault="007F30CD" w:rsidP="00365997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ab/>
        <w:t>Решение об отказе в предоставлении муниципальной услуги может быть обжаловано в суд в порядке, предусмотренном гл. 25 Гражданского процессуального кодекса РФ или гл. 24 Арбитражного процессуального кодекса РФ.</w:t>
      </w:r>
    </w:p>
    <w:p w:rsidR="007F30CD" w:rsidRPr="008453F3" w:rsidRDefault="007F30CD" w:rsidP="00365997">
      <w:pPr>
        <w:autoSpaceDE w:val="0"/>
        <w:ind w:firstLine="709"/>
        <w:jc w:val="both"/>
        <w:rPr>
          <w:sz w:val="24"/>
          <w:szCs w:val="24"/>
        </w:rPr>
      </w:pP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2.9. Порядок, размер  и основания взимания государственной пошлины или иной платы, взимаемой за предоставление услуги.</w:t>
      </w:r>
    </w:p>
    <w:p w:rsidR="007F30CD" w:rsidRPr="008453F3" w:rsidRDefault="007F30CD" w:rsidP="00365997">
      <w:pPr>
        <w:tabs>
          <w:tab w:val="left" w:pos="1860"/>
        </w:tabs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ab/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 xml:space="preserve">Услуга предоставляется ответственными сотрудниками Администрации </w:t>
      </w:r>
      <w:r>
        <w:rPr>
          <w:sz w:val="24"/>
          <w:szCs w:val="24"/>
        </w:rPr>
        <w:t xml:space="preserve">Войновского </w:t>
      </w:r>
      <w:r w:rsidRPr="008453F3">
        <w:rPr>
          <w:sz w:val="24"/>
          <w:szCs w:val="24"/>
        </w:rPr>
        <w:t xml:space="preserve"> сельского поселения  бесплатно.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 xml:space="preserve">Действия работников МФЦ, связанные с организацией предоставления муниципальной услуги, осуществляются бесплатно.   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2.10. Максимальный срок ожидания в очереди при подаче запроса о предоставлении муниципальной услуги и  получения результата.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Максимальный срок ожидания в очереди при подаче документов, необходимых для предоставления услуги, а также при получении результата  не должен превышать  15 минут.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2.11. Срок и порядок регистрации запроса заявителя о предоставлении муниципальной услуги.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Запрос заявителя о предоставлении муниципальной услуги регистрируется в Администрации или МФЦ в день поступления запроса.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Регистрация заявления поданного в МФЦ  лично осуществляется работником МФЦ в день обращения заявителя.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2.12. Места для информирования, предназначенные для ознакомления заявителей с информационными материалами, должны быть  оборудованы: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2.1</w:t>
      </w:r>
      <w:r>
        <w:rPr>
          <w:sz w:val="24"/>
          <w:szCs w:val="24"/>
        </w:rPr>
        <w:t>2</w:t>
      </w:r>
      <w:r w:rsidRPr="008453F3">
        <w:rPr>
          <w:sz w:val="24"/>
          <w:szCs w:val="24"/>
        </w:rPr>
        <w:t>.1. Информационными стендами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2.12.2. Стульями и столами для возможности оформления документов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2.12.3. Места ожидания должны быть соответствовать комфортным условиям для заявителей и оптимальным условием работы должностных лиц, уполномоченных на ведение приема.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2.13. Места ожидания должны быть соответствовать комфортным условиям для заявителей и оптимальным условием работы должностных лиц, уполномоченных на ведение приема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2.14. Места ожидания в очереди на предоставление или получение документов должны быть оборудованы столами, стульями, кресельными секциями, скамьями (банкетками), информационными стендами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 xml:space="preserve">В </w:t>
      </w:r>
      <w:r w:rsidRPr="008453F3">
        <w:rPr>
          <w:color w:val="000000"/>
          <w:sz w:val="24"/>
          <w:szCs w:val="24"/>
        </w:rPr>
        <w:t xml:space="preserve">случае если предоставление муниципальной услуги оказывается не в помещении </w:t>
      </w:r>
      <w:r w:rsidRPr="008453F3">
        <w:rPr>
          <w:sz w:val="24"/>
          <w:szCs w:val="24"/>
        </w:rPr>
        <w:t>МАУ «МФЦ»</w:t>
      </w:r>
      <w:r w:rsidRPr="008453F3">
        <w:rPr>
          <w:color w:val="000000"/>
          <w:sz w:val="24"/>
          <w:szCs w:val="24"/>
        </w:rPr>
        <w:t xml:space="preserve">, в подразделении, осуществляющем прием заявителей, </w:t>
      </w:r>
      <w:r w:rsidRPr="008453F3">
        <w:rPr>
          <w:sz w:val="24"/>
          <w:szCs w:val="24"/>
        </w:rPr>
        <w:t xml:space="preserve">организуются помещения «зального» типа для приема заявителей, при этом части помещения отделяются перегородками в виде окон (киосков). 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 xml:space="preserve">При отсутствии такой возможности помещение для непосредственного взаимодействия должностных лиц Администрации </w:t>
      </w:r>
      <w:r>
        <w:rPr>
          <w:sz w:val="24"/>
          <w:szCs w:val="24"/>
        </w:rPr>
        <w:t xml:space="preserve">Войновского </w:t>
      </w:r>
      <w:r w:rsidRPr="008453F3">
        <w:rPr>
          <w:sz w:val="24"/>
          <w:szCs w:val="24"/>
        </w:rPr>
        <w:t xml:space="preserve"> сельского поселения, уполномоченных на ведение приема, с заявителями организуется в виде отдельных рабочих мест для каждого ведущего прием должностного лица.</w:t>
      </w:r>
    </w:p>
    <w:p w:rsidR="007F30CD" w:rsidRPr="008453F3" w:rsidRDefault="007F30CD" w:rsidP="00365997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 w:rsidRPr="008453F3">
        <w:rPr>
          <w:sz w:val="24"/>
          <w:szCs w:val="24"/>
        </w:rPr>
        <w:t xml:space="preserve">2.15. Должны быть созданы условия </w:t>
      </w:r>
      <w:r w:rsidRPr="008453F3">
        <w:rPr>
          <w:bCs/>
          <w:color w:val="000000"/>
          <w:sz w:val="24"/>
          <w:szCs w:val="24"/>
        </w:rPr>
        <w:t>для беспрепятственного доступа к объектам и предоставляемым в них услугам; возможность самостоятельного или с помощью сотрудников, предоставляющих услуги, передвижения по территории, на которой расположены объекты, входа в такие объекты и выхода из них; возможность посадки в транспортное средство и высадки из него перед входом в объекты, в том числе с использованием кресла-коляски и при необходимости с помощью сотрудников, предоставляющих услуги; 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2.16.  Показатели доступности и качества муниципальной услуги: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2.16.1. Показатели доступности муниципальной услуги:</w:t>
      </w:r>
    </w:p>
    <w:p w:rsidR="007F30CD" w:rsidRPr="008453F3" w:rsidRDefault="007F30CD" w:rsidP="00365997">
      <w:pPr>
        <w:pStyle w:val="NoSpacing"/>
        <w:ind w:firstLine="709"/>
        <w:jc w:val="both"/>
      </w:pPr>
      <w:r w:rsidRPr="008453F3">
        <w:t xml:space="preserve">- доступное территориальное расположение и удобный график работы   Администрации </w:t>
      </w:r>
      <w:r>
        <w:t xml:space="preserve">Войновского </w:t>
      </w:r>
      <w:r w:rsidRPr="008453F3">
        <w:t xml:space="preserve"> сельского поселения, короткое время ожидания муниципальной услуги; </w:t>
      </w:r>
    </w:p>
    <w:p w:rsidR="007F30CD" w:rsidRPr="008453F3" w:rsidRDefault="007F30CD" w:rsidP="00365997">
      <w:pPr>
        <w:tabs>
          <w:tab w:val="num" w:pos="993"/>
        </w:tabs>
        <w:ind w:firstLine="709"/>
        <w:jc w:val="both"/>
        <w:outlineLvl w:val="2"/>
        <w:rPr>
          <w:sz w:val="24"/>
          <w:szCs w:val="24"/>
        </w:rPr>
      </w:pPr>
      <w:r w:rsidRPr="008453F3">
        <w:rPr>
          <w:sz w:val="24"/>
          <w:szCs w:val="24"/>
        </w:rPr>
        <w:t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7F30CD" w:rsidRPr="008453F3" w:rsidRDefault="007F30CD" w:rsidP="00365997">
      <w:pPr>
        <w:tabs>
          <w:tab w:val="num" w:pos="993"/>
        </w:tabs>
        <w:ind w:firstLine="709"/>
        <w:jc w:val="both"/>
        <w:outlineLvl w:val="2"/>
        <w:rPr>
          <w:sz w:val="24"/>
          <w:szCs w:val="24"/>
        </w:rPr>
      </w:pPr>
      <w:r w:rsidRPr="008453F3">
        <w:rPr>
          <w:sz w:val="24"/>
          <w:szCs w:val="24"/>
        </w:rPr>
        <w:t>- строгое соблюдение сроков предоставления муниципальной услуги;</w:t>
      </w:r>
    </w:p>
    <w:p w:rsidR="007F30CD" w:rsidRPr="008453F3" w:rsidRDefault="007F30CD" w:rsidP="00365997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 w:rsidRPr="008453F3">
        <w:rPr>
          <w:bCs/>
          <w:color w:val="000000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7F30CD" w:rsidRPr="008453F3" w:rsidRDefault="007F30CD" w:rsidP="00365997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 w:rsidRPr="008453F3">
        <w:rPr>
          <w:bCs/>
          <w:color w:val="000000"/>
          <w:sz w:val="24"/>
          <w:szCs w:val="24"/>
        </w:rPr>
        <w:t>- допуск на объекты сурдопереводчика и тифлосурдопереводчика;</w:t>
      </w:r>
    </w:p>
    <w:p w:rsidR="007F30CD" w:rsidRPr="008453F3" w:rsidRDefault="007F30CD" w:rsidP="00365997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 w:rsidRPr="008453F3">
        <w:rPr>
          <w:bCs/>
          <w:color w:val="000000"/>
          <w:sz w:val="24"/>
          <w:szCs w:val="24"/>
        </w:rPr>
        <w:t>- допуск на объекты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 22.06.2015 № 386н;</w:t>
      </w:r>
    </w:p>
    <w:p w:rsidR="007F30CD" w:rsidRPr="008453F3" w:rsidRDefault="007F30CD" w:rsidP="00365997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 w:rsidRPr="008453F3">
        <w:rPr>
          <w:bCs/>
          <w:color w:val="000000"/>
          <w:sz w:val="24"/>
          <w:szCs w:val="24"/>
        </w:rPr>
        <w:t>- 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2.16.2.  Показатели качества муниципальной услуги:</w:t>
      </w:r>
    </w:p>
    <w:p w:rsidR="007F30CD" w:rsidRPr="008453F3" w:rsidRDefault="007F30CD" w:rsidP="00365997">
      <w:pPr>
        <w:tabs>
          <w:tab w:val="num" w:pos="993"/>
        </w:tabs>
        <w:ind w:firstLine="709"/>
        <w:jc w:val="both"/>
        <w:outlineLvl w:val="2"/>
        <w:rPr>
          <w:sz w:val="24"/>
          <w:szCs w:val="24"/>
        </w:rPr>
      </w:pPr>
      <w:r w:rsidRPr="008453F3">
        <w:rPr>
          <w:color w:val="000000"/>
          <w:sz w:val="24"/>
          <w:szCs w:val="24"/>
        </w:rPr>
        <w:t xml:space="preserve">- снижение </w:t>
      </w:r>
      <w:r w:rsidRPr="008453F3">
        <w:rPr>
          <w:sz w:val="24"/>
          <w:szCs w:val="24"/>
        </w:rPr>
        <w:t xml:space="preserve">излишнего взаимодействия заявителя с должностными лицами при предоставлении муниципальной  услуги, уменьшение продолжительности взаимодействия; </w:t>
      </w:r>
    </w:p>
    <w:p w:rsidR="007F30CD" w:rsidRPr="008453F3" w:rsidRDefault="007F30CD" w:rsidP="00365997">
      <w:pPr>
        <w:tabs>
          <w:tab w:val="num" w:pos="993"/>
        </w:tabs>
        <w:ind w:firstLine="709"/>
        <w:jc w:val="both"/>
        <w:outlineLvl w:val="2"/>
        <w:rPr>
          <w:sz w:val="24"/>
          <w:szCs w:val="24"/>
        </w:rPr>
      </w:pPr>
      <w:r w:rsidRPr="008453F3">
        <w:rPr>
          <w:sz w:val="24"/>
          <w:szCs w:val="24"/>
        </w:rPr>
        <w:t>- отсутствие жалоб потребителей муниципальной услуги.</w:t>
      </w:r>
    </w:p>
    <w:p w:rsidR="007F30CD" w:rsidRPr="008453F3" w:rsidRDefault="007F30CD" w:rsidP="00365997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8453F3">
        <w:rPr>
          <w:bCs/>
          <w:sz w:val="24"/>
          <w:szCs w:val="24"/>
        </w:rPr>
        <w:t>Основными требованиями к качеству предоставления муниципальной услуги являются:</w:t>
      </w:r>
    </w:p>
    <w:p w:rsidR="007F30CD" w:rsidRPr="008453F3" w:rsidRDefault="007F30CD" w:rsidP="00365997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8453F3">
        <w:rPr>
          <w:bCs/>
          <w:sz w:val="24"/>
          <w:szCs w:val="24"/>
        </w:rPr>
        <w:t>а) достоверность предоставляемой заявителям информации о ходе предоставления муниципальной услуги;</w:t>
      </w:r>
    </w:p>
    <w:p w:rsidR="007F30CD" w:rsidRPr="008453F3" w:rsidRDefault="007F30CD" w:rsidP="00365997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8453F3">
        <w:rPr>
          <w:bCs/>
          <w:sz w:val="24"/>
          <w:szCs w:val="24"/>
        </w:rPr>
        <w:t>б) наглядность форм предоставляемой информации об административных процедурах;</w:t>
      </w:r>
    </w:p>
    <w:p w:rsidR="007F30CD" w:rsidRPr="008453F3" w:rsidRDefault="007F30CD" w:rsidP="00365997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8453F3">
        <w:rPr>
          <w:bCs/>
          <w:sz w:val="24"/>
          <w:szCs w:val="24"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</w:p>
    <w:p w:rsidR="007F30CD" w:rsidRPr="008453F3" w:rsidRDefault="007F30CD" w:rsidP="00A85C95">
      <w:pPr>
        <w:ind w:firstLine="709"/>
        <w:jc w:val="center"/>
        <w:rPr>
          <w:sz w:val="24"/>
          <w:szCs w:val="24"/>
        </w:rPr>
      </w:pPr>
      <w:r w:rsidRPr="008453F3">
        <w:rPr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выполнения,  в том числе особенности выполнения административных процедур в электронной форме</w:t>
      </w:r>
    </w:p>
    <w:p w:rsidR="007F30CD" w:rsidRPr="008453F3" w:rsidRDefault="007F30CD" w:rsidP="00A85C95">
      <w:pPr>
        <w:ind w:firstLine="709"/>
        <w:jc w:val="center"/>
        <w:rPr>
          <w:sz w:val="24"/>
          <w:szCs w:val="24"/>
        </w:rPr>
      </w:pP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3.1. Основанием для начала осуществления административной процедуры  является поступление необходимых для предоставления услуги документов от заявителя лично, по электронной почте, с использованием федеральной государственной  информационной системы "Единый портал государственных и муниципальных  услуг (функций)".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 xml:space="preserve">3.2. Заинтересованное в предоставлении земельного участка лицо обращается в Администрацию или МФЦ с заявлением о предоставлении в собственность земельного участка бесплатно (Приложение № </w:t>
      </w:r>
      <w:r>
        <w:rPr>
          <w:sz w:val="24"/>
          <w:szCs w:val="24"/>
        </w:rPr>
        <w:t>8</w:t>
      </w:r>
      <w:r w:rsidRPr="008453F3">
        <w:rPr>
          <w:sz w:val="24"/>
          <w:szCs w:val="24"/>
        </w:rPr>
        <w:t xml:space="preserve"> к административному регламенту).</w:t>
      </w:r>
    </w:p>
    <w:p w:rsidR="007F30CD" w:rsidRPr="008453F3" w:rsidRDefault="007F30CD" w:rsidP="00365997">
      <w:pPr>
        <w:autoSpaceDE w:val="0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 xml:space="preserve">Процесс оказания муниципальной услуги начинается с обращения заявителя в Администрацию или МФЦ с заявлением: </w:t>
      </w:r>
    </w:p>
    <w:p w:rsidR="007F30CD" w:rsidRPr="008453F3" w:rsidRDefault="007F30CD" w:rsidP="00365997">
      <w:pPr>
        <w:pStyle w:val="ConsPlusNormal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 xml:space="preserve"> О  предоставлении  в собственность бесплатно земельного участка, образованного в границах застроенной территории, в отношении которой заключен договор о ее развитии, лицу, с которым заключен этот договор;</w:t>
      </w:r>
    </w:p>
    <w:p w:rsidR="007F30CD" w:rsidRPr="008453F3" w:rsidRDefault="007F30CD" w:rsidP="00365997">
      <w:pPr>
        <w:pStyle w:val="ConsPlusNormal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О предоставлении  в собственность бесплатно земельного участка религиозной организации, имеющей в собственности здания или сооружения религиозного или благотворительного назначения, расположенные на таком земельном участке;</w:t>
      </w:r>
    </w:p>
    <w:p w:rsidR="007F30CD" w:rsidRPr="008453F3" w:rsidRDefault="007F30CD" w:rsidP="00365997">
      <w:pPr>
        <w:pStyle w:val="ConsPlusNormal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О предоставлении в собственность земельного участка, образованного в результате раздела земельного участка, предоставленного некоммерческой организации, созданной гражданами, для ведения садоводства, огородничества и относящегося к имуществу общего пользования, данной некоммерческой организации или в случаях, предусмотренных федеральным законом, в общую собственность членов данной некоммерческой;</w:t>
      </w:r>
    </w:p>
    <w:p w:rsidR="007F30CD" w:rsidRPr="008453F3" w:rsidRDefault="007F30CD" w:rsidP="00365997">
      <w:pPr>
        <w:pStyle w:val="ConsPlusNormal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- О предоставлении в собственность бесплатно земельного участка гражданину по истечении пяти лет со дня предоставления ему земельного участка в безвозмездное пользование при условии, что этот гражданин использовал такой земельный участок в соответствии с установленным разрешенным использованием;</w:t>
      </w:r>
    </w:p>
    <w:p w:rsidR="007F30CD" w:rsidRPr="008453F3" w:rsidRDefault="007F30CD" w:rsidP="00365997">
      <w:pPr>
        <w:pStyle w:val="ConsPlusNormal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- О предоставлении в собственность бесплатно - земельного участка гражданину по истечении пяти лет со дня предоставления ему земельного участка в безвозмездное пользование при условии,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специальности, которые определены законом субъекта Российской Федерации;</w:t>
      </w:r>
    </w:p>
    <w:p w:rsidR="007F30CD" w:rsidRPr="008453F3" w:rsidRDefault="007F30CD" w:rsidP="00365997">
      <w:pPr>
        <w:pStyle w:val="ConsPlusNormal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- О предоставлении в собственность бесплатно- земельного участка отдельным категориям граждан и (или) некоммерческим организациям, созданным гражданами ;</w:t>
      </w:r>
    </w:p>
    <w:p w:rsidR="007F30CD" w:rsidRPr="008453F3" w:rsidRDefault="007F30CD" w:rsidP="00365997">
      <w:pPr>
        <w:pStyle w:val="ConsPlusNormal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 xml:space="preserve">- О предоставлении в собственность бесплатно - земельного участка, предоставленного религиозной организации на праве постоянного (бессрочного) пользования и предназначенного для сельскохозяйственного производства, этой организации в случаях, предусмотренных законами субъектов Российской Федерации. 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3.3. К заявлению прикладывается необходимый пакет документов, предусмотренных  приложениями № 1-</w:t>
      </w:r>
      <w:r>
        <w:rPr>
          <w:sz w:val="24"/>
          <w:szCs w:val="24"/>
        </w:rPr>
        <w:t>7</w:t>
      </w:r>
      <w:r w:rsidRPr="008453F3">
        <w:rPr>
          <w:sz w:val="24"/>
          <w:szCs w:val="24"/>
        </w:rPr>
        <w:t xml:space="preserve"> к административному  регламенту.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 xml:space="preserve">3.4. При предъявлении физическим лицом документа, удостоверяющего личность, должностное лицо Администрации или должностное лицо МФЦ, осуществляющее прием документов, проверяет срок действия документа; наличие записи об органе, выдавшем документ, даты выдачи, подписи и фамилии должностного лица, оттиска печати, а также соответствие данных документа, удостоверяющего личность, данным, указанным в документах. 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3.5. При предоставлении услуги через МФЦ сотрудник МФЦ осуществляет следующие действия: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- проверку документов;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-  регистрацию документов;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- формирование личного дела заявителя, внесение данных в Интегрированную информационную систему единой  сети МФЦ;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- выдачу расписки (выписки) о приеме заявления;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 xml:space="preserve">- передачу  материалов для рассмотрения в Администрацию </w:t>
      </w:r>
      <w:r>
        <w:rPr>
          <w:sz w:val="24"/>
          <w:szCs w:val="24"/>
        </w:rPr>
        <w:t xml:space="preserve">Войновского </w:t>
      </w:r>
      <w:r w:rsidRPr="008453F3">
        <w:rPr>
          <w:sz w:val="24"/>
          <w:szCs w:val="24"/>
        </w:rPr>
        <w:t xml:space="preserve"> сельского поселения.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 xml:space="preserve">Результатом административной процедуры при подаче заявителем документов посредством МФЦ является их передача для рассмотрения и принятия решения в Администрацию </w:t>
      </w:r>
      <w:r>
        <w:rPr>
          <w:sz w:val="24"/>
          <w:szCs w:val="24"/>
        </w:rPr>
        <w:t xml:space="preserve">Войновского </w:t>
      </w:r>
      <w:r w:rsidRPr="008453F3">
        <w:rPr>
          <w:sz w:val="24"/>
          <w:szCs w:val="24"/>
        </w:rPr>
        <w:t xml:space="preserve"> сельского поселения.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3.6. В ходе приема документов от заинтересованного лица должностное лицо осуществляет проверку представленных документов на предмет: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-наличия всех необходимых документов, указанных в приложениях № 1-</w:t>
      </w:r>
      <w:r>
        <w:rPr>
          <w:sz w:val="24"/>
          <w:szCs w:val="24"/>
        </w:rPr>
        <w:t>7</w:t>
      </w:r>
      <w:r w:rsidRPr="008453F3">
        <w:rPr>
          <w:sz w:val="24"/>
          <w:szCs w:val="24"/>
        </w:rPr>
        <w:t xml:space="preserve"> к административному регламенту;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-наличия в заявлении и прилагаемых к нему документах неоговоренных исправлений, серьезных повреждений, не позволяющих однозначно истолковать их содержание.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Заявление по просьбе заинтересованного лица может быть сформировано сотрудником, осуществляющим прием заявления, с использованием программных средств. В этом случае заинтересованное лицо своей рукой на заявлении указывает свою фамилию, имя и отчество и ставит подпись.</w:t>
      </w:r>
    </w:p>
    <w:p w:rsidR="007F30CD" w:rsidRPr="008453F3" w:rsidRDefault="007F30CD" w:rsidP="00365997">
      <w:pPr>
        <w:autoSpaceDE w:val="0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 xml:space="preserve">3.7. Должностное лицо Администрации осуществляет правовую экспертизу представленных документов, подготавливает - постановления Администрации </w:t>
      </w:r>
      <w:r>
        <w:rPr>
          <w:sz w:val="24"/>
          <w:szCs w:val="24"/>
        </w:rPr>
        <w:t xml:space="preserve">Войновского </w:t>
      </w:r>
      <w:r w:rsidRPr="008453F3">
        <w:rPr>
          <w:sz w:val="24"/>
          <w:szCs w:val="24"/>
        </w:rPr>
        <w:t xml:space="preserve"> сельского поселения  о предоставлении земельного участка в собственность бесплатно;</w:t>
      </w:r>
    </w:p>
    <w:p w:rsidR="007F30CD" w:rsidRPr="008453F3" w:rsidRDefault="007F30CD" w:rsidP="00365997">
      <w:pPr>
        <w:autoSpaceDE w:val="0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- уведомления об отказе в предоставлении земельного участка.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в предоставлении услуги в срок не позднее 30 календарных дней.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 xml:space="preserve">3.8. Выдача документов по результатам  предоставления услуги при обращении заявителя в МФЦ осуществляется работником МФЦ, ответственным за выдачу результата услуги, полученного по итогам рассмотрения документов на предоставление муниципальной услуги Администрацией  </w:t>
      </w:r>
      <w:r>
        <w:rPr>
          <w:sz w:val="24"/>
          <w:szCs w:val="24"/>
        </w:rPr>
        <w:t xml:space="preserve">Войновского </w:t>
      </w:r>
      <w:r w:rsidRPr="008453F3">
        <w:rPr>
          <w:sz w:val="24"/>
          <w:szCs w:val="24"/>
        </w:rPr>
        <w:t xml:space="preserve"> сельского поселения.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Информация  о муниципальной услуге, включая обязательные требования к ее предоставлению, перечень документов, необходимых для получения муниципальной  услуги, форма заявления, сведения о результате предоставления муниципальной услуги, подлежат обязательному размещению в федеральной информационной системе "Единый портал государственных и муниципальных услуг (функций)".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Информация о процедуре предоставления муниципальной услуги сообщается при личном или письменном обращении заявителя, включая обращение по электронной почте, по номерам телефонов для справок, размещается на Интернет-сайте, информационных стендах, в СМИ. Информация о процедуре предоставления муниципальной услуги предоставляется бесплатно.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Информирование заявителей осуществляется должностными лицами Администрации, сотрудниками МФЦ.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Информирование заявителей по электронной почте должно осуществляться не позднее десяти дней с момента получения сообщения. Письменные обращения    заявителей о порядке предоставления муниципальных услуг рассматриваются должностным лицом подразделения Администрации, сотрудниками МФЦ, с учетом времени подготовки ответа заявителю, в срок, не превышающий 30 дней с момента получения обращения.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При ответах на телефонные звонки и устные обращения должностное лицо подразделения подробно и в вежливой форме информирует обратившихся по интересующим их вопросам. Ответ на телефонный звонок должен содержать информацию о наименовании подразделения, фамилии, имени, отчестве и должности работника, принявшего телефонный звонок.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3.9.  Блок-схема предоставления муниципальной услуги указана в приложении № 10 административного регламента.</w:t>
      </w:r>
    </w:p>
    <w:p w:rsidR="007F30CD" w:rsidRPr="008453F3" w:rsidRDefault="007F30CD" w:rsidP="00365997">
      <w:pPr>
        <w:ind w:firstLine="709"/>
        <w:jc w:val="both"/>
        <w:rPr>
          <w:sz w:val="24"/>
          <w:szCs w:val="24"/>
        </w:rPr>
      </w:pPr>
    </w:p>
    <w:p w:rsidR="007F30CD" w:rsidRPr="008453F3" w:rsidRDefault="007F30CD" w:rsidP="00365997">
      <w:pPr>
        <w:ind w:firstLine="709"/>
        <w:jc w:val="center"/>
        <w:rPr>
          <w:sz w:val="24"/>
          <w:szCs w:val="24"/>
        </w:rPr>
      </w:pPr>
    </w:p>
    <w:p w:rsidR="007F30CD" w:rsidRPr="008453F3" w:rsidRDefault="007F30CD" w:rsidP="00513238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:rsidR="007F30CD" w:rsidRPr="008453F3" w:rsidRDefault="007F30CD" w:rsidP="00513238">
      <w:pPr>
        <w:spacing w:line="260" w:lineRule="exact"/>
        <w:jc w:val="center"/>
        <w:rPr>
          <w:sz w:val="24"/>
          <w:szCs w:val="24"/>
        </w:rPr>
      </w:pPr>
      <w:r w:rsidRPr="008453F3">
        <w:rPr>
          <w:sz w:val="24"/>
          <w:szCs w:val="24"/>
        </w:rPr>
        <w:t>4. Формы контроля за исполнением административного регламента</w:t>
      </w:r>
    </w:p>
    <w:p w:rsidR="007F30CD" w:rsidRPr="008453F3" w:rsidRDefault="007F30CD" w:rsidP="00513238">
      <w:pPr>
        <w:spacing w:line="260" w:lineRule="exact"/>
        <w:jc w:val="both"/>
        <w:rPr>
          <w:sz w:val="24"/>
          <w:szCs w:val="24"/>
        </w:rPr>
      </w:pPr>
    </w:p>
    <w:p w:rsidR="007F30CD" w:rsidRPr="008453F3" w:rsidRDefault="007F30CD" w:rsidP="00513238">
      <w:pPr>
        <w:spacing w:line="260" w:lineRule="exact"/>
        <w:ind w:firstLine="720"/>
        <w:jc w:val="both"/>
        <w:rPr>
          <w:color w:val="000000"/>
          <w:sz w:val="24"/>
          <w:szCs w:val="24"/>
        </w:rPr>
      </w:pPr>
      <w:r w:rsidRPr="008453F3">
        <w:rPr>
          <w:color w:val="000000"/>
          <w:sz w:val="24"/>
          <w:szCs w:val="24"/>
        </w:rPr>
        <w:t>4.1.Текущий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 Главой</w:t>
      </w:r>
      <w:r>
        <w:rPr>
          <w:color w:val="000000"/>
          <w:sz w:val="24"/>
          <w:szCs w:val="24"/>
        </w:rPr>
        <w:t xml:space="preserve"> Администрации </w:t>
      </w:r>
      <w:r w:rsidRPr="008453F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Войновского </w:t>
      </w:r>
      <w:r w:rsidRPr="008453F3">
        <w:rPr>
          <w:color w:val="000000"/>
          <w:sz w:val="24"/>
          <w:szCs w:val="24"/>
        </w:rPr>
        <w:t xml:space="preserve"> сельского поселения.</w:t>
      </w:r>
    </w:p>
    <w:p w:rsidR="007F30CD" w:rsidRPr="008453F3" w:rsidRDefault="007F30CD" w:rsidP="00513238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sz w:val="24"/>
          <w:szCs w:val="24"/>
        </w:rPr>
      </w:pPr>
      <w:r w:rsidRPr="008453F3">
        <w:rPr>
          <w:sz w:val="24"/>
          <w:szCs w:val="24"/>
        </w:rPr>
        <w:t xml:space="preserve">Ответственность за предоставление муниципальной услуги и соблюдение сроков ее исполнения возлагается на  специалиста Администрации </w:t>
      </w:r>
      <w:r>
        <w:rPr>
          <w:sz w:val="24"/>
          <w:szCs w:val="24"/>
        </w:rPr>
        <w:t xml:space="preserve">Войновского </w:t>
      </w:r>
      <w:r w:rsidRPr="008453F3">
        <w:rPr>
          <w:sz w:val="24"/>
          <w:szCs w:val="24"/>
        </w:rPr>
        <w:t xml:space="preserve"> сельского поселения.</w:t>
      </w:r>
    </w:p>
    <w:p w:rsidR="007F30CD" w:rsidRPr="008453F3" w:rsidRDefault="007F30CD" w:rsidP="00513238">
      <w:pPr>
        <w:spacing w:line="260" w:lineRule="exact"/>
        <w:ind w:firstLine="720"/>
        <w:jc w:val="both"/>
        <w:rPr>
          <w:color w:val="000000"/>
          <w:sz w:val="24"/>
          <w:szCs w:val="24"/>
        </w:rPr>
      </w:pPr>
      <w:r w:rsidRPr="008453F3">
        <w:rPr>
          <w:color w:val="000000"/>
          <w:sz w:val="24"/>
          <w:szCs w:val="24"/>
        </w:rPr>
        <w:t xml:space="preserve">4.2. Глава </w:t>
      </w:r>
      <w:r>
        <w:rPr>
          <w:color w:val="000000"/>
          <w:sz w:val="24"/>
          <w:szCs w:val="24"/>
        </w:rPr>
        <w:t xml:space="preserve">Администрации Войновского </w:t>
      </w:r>
      <w:r w:rsidRPr="008453F3">
        <w:rPr>
          <w:color w:val="000000"/>
          <w:sz w:val="24"/>
          <w:szCs w:val="24"/>
        </w:rPr>
        <w:t xml:space="preserve"> сельского поселения организуют работу по оформлению и выдаче документов, определяет должностные обязанности сотрудников, осуществляют контроль за их исполнением, принимают меры к совершенствованию форм и методов служебной деятельности, обучению подчиненных, несет персональную ответственность за соблюдение законности.</w:t>
      </w:r>
    </w:p>
    <w:p w:rsidR="007F30CD" w:rsidRPr="008453F3" w:rsidRDefault="007F30CD" w:rsidP="00513238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color w:val="000000"/>
          <w:sz w:val="24"/>
          <w:szCs w:val="24"/>
        </w:rPr>
      </w:pPr>
      <w:r w:rsidRPr="008453F3">
        <w:rPr>
          <w:sz w:val="24"/>
          <w:szCs w:val="24"/>
        </w:rPr>
        <w:t xml:space="preserve">  4.</w:t>
      </w:r>
      <w:r w:rsidRPr="008453F3">
        <w:rPr>
          <w:color w:val="000000"/>
          <w:sz w:val="24"/>
          <w:szCs w:val="24"/>
        </w:rPr>
        <w:t>3.</w:t>
      </w:r>
      <w:r w:rsidRPr="008453F3">
        <w:rPr>
          <w:sz w:val="24"/>
          <w:szCs w:val="24"/>
        </w:rPr>
        <w:t xml:space="preserve"> Специалист Администрации </w:t>
      </w:r>
      <w:r>
        <w:rPr>
          <w:sz w:val="24"/>
          <w:szCs w:val="24"/>
        </w:rPr>
        <w:t xml:space="preserve">Войновского </w:t>
      </w:r>
      <w:r w:rsidRPr="008453F3">
        <w:rPr>
          <w:sz w:val="24"/>
          <w:szCs w:val="24"/>
        </w:rPr>
        <w:t xml:space="preserve"> сельского поселения</w:t>
      </w:r>
      <w:r w:rsidRPr="008453F3">
        <w:rPr>
          <w:color w:val="000000"/>
          <w:sz w:val="24"/>
          <w:szCs w:val="24"/>
        </w:rPr>
        <w:t>, осуществляющий прием документов, несет персональную ответственность за соблюдение порядка приема и регистрации документов в соответствии с пунктом 3.2.1 настоящего Административного регламента.</w:t>
      </w:r>
    </w:p>
    <w:p w:rsidR="007F30CD" w:rsidRPr="008453F3" w:rsidRDefault="007F30CD" w:rsidP="00513238">
      <w:pPr>
        <w:spacing w:line="260" w:lineRule="exact"/>
        <w:ind w:firstLine="720"/>
        <w:jc w:val="both"/>
        <w:rPr>
          <w:color w:val="000000"/>
          <w:sz w:val="24"/>
          <w:szCs w:val="24"/>
        </w:rPr>
      </w:pPr>
      <w:r w:rsidRPr="008453F3">
        <w:rPr>
          <w:color w:val="000000"/>
          <w:sz w:val="24"/>
          <w:szCs w:val="24"/>
        </w:rPr>
        <w:t>4.4.</w:t>
      </w:r>
      <w:r w:rsidRPr="008453F3">
        <w:rPr>
          <w:sz w:val="24"/>
          <w:szCs w:val="24"/>
        </w:rPr>
        <w:t xml:space="preserve"> Специалист Администрации </w:t>
      </w:r>
      <w:r>
        <w:rPr>
          <w:sz w:val="24"/>
          <w:szCs w:val="24"/>
        </w:rPr>
        <w:t xml:space="preserve">Войновского </w:t>
      </w:r>
      <w:r w:rsidRPr="008453F3">
        <w:rPr>
          <w:sz w:val="24"/>
          <w:szCs w:val="24"/>
        </w:rPr>
        <w:t xml:space="preserve"> сельского поселения</w:t>
      </w:r>
      <w:r w:rsidRPr="008453F3">
        <w:rPr>
          <w:color w:val="000000"/>
          <w:sz w:val="24"/>
          <w:szCs w:val="24"/>
        </w:rPr>
        <w:t xml:space="preserve"> уполномоченный на рассмотрение заявлений, несет персональную ответственность:</w:t>
      </w:r>
    </w:p>
    <w:p w:rsidR="007F30CD" w:rsidRPr="008453F3" w:rsidRDefault="007F30CD" w:rsidP="00513238">
      <w:pPr>
        <w:spacing w:line="260" w:lineRule="exact"/>
        <w:ind w:firstLine="720"/>
        <w:jc w:val="both"/>
        <w:rPr>
          <w:color w:val="000000"/>
          <w:sz w:val="24"/>
          <w:szCs w:val="24"/>
        </w:rPr>
      </w:pPr>
      <w:r w:rsidRPr="008453F3">
        <w:rPr>
          <w:color w:val="000000"/>
          <w:sz w:val="24"/>
          <w:szCs w:val="24"/>
        </w:rPr>
        <w:t>-за соответствие результатов рассмотрения заявлений требованиям законодательства Российской Федерации;</w:t>
      </w:r>
    </w:p>
    <w:p w:rsidR="007F30CD" w:rsidRPr="008453F3" w:rsidRDefault="007F30CD" w:rsidP="00513238">
      <w:pPr>
        <w:spacing w:line="260" w:lineRule="exact"/>
        <w:ind w:firstLine="720"/>
        <w:jc w:val="both"/>
        <w:rPr>
          <w:color w:val="000000"/>
          <w:sz w:val="24"/>
          <w:szCs w:val="24"/>
        </w:rPr>
      </w:pPr>
      <w:r w:rsidRPr="008453F3">
        <w:rPr>
          <w:color w:val="000000"/>
          <w:sz w:val="24"/>
          <w:szCs w:val="24"/>
        </w:rPr>
        <w:t>-за соблюдение порядка рассмотрения документов в соответствии с пунктом  3.2.2 настоящего административного регламента.</w:t>
      </w:r>
    </w:p>
    <w:p w:rsidR="007F30CD" w:rsidRPr="008453F3" w:rsidRDefault="007F30CD" w:rsidP="00513238">
      <w:pPr>
        <w:spacing w:line="260" w:lineRule="exact"/>
        <w:ind w:firstLine="720"/>
        <w:jc w:val="both"/>
        <w:rPr>
          <w:color w:val="000000"/>
          <w:sz w:val="24"/>
          <w:szCs w:val="24"/>
        </w:rPr>
      </w:pPr>
      <w:r w:rsidRPr="008453F3">
        <w:rPr>
          <w:color w:val="000000"/>
          <w:sz w:val="24"/>
          <w:szCs w:val="24"/>
        </w:rPr>
        <w:t>4.5.</w:t>
      </w:r>
      <w:r w:rsidRPr="008453F3">
        <w:rPr>
          <w:sz w:val="24"/>
          <w:szCs w:val="24"/>
        </w:rPr>
        <w:t xml:space="preserve"> Специалист Администрации </w:t>
      </w:r>
      <w:r>
        <w:rPr>
          <w:sz w:val="24"/>
          <w:szCs w:val="24"/>
        </w:rPr>
        <w:t xml:space="preserve">Войновского </w:t>
      </w:r>
      <w:r w:rsidRPr="008453F3">
        <w:rPr>
          <w:sz w:val="24"/>
          <w:szCs w:val="24"/>
        </w:rPr>
        <w:t xml:space="preserve"> сельского поселения</w:t>
      </w:r>
      <w:r w:rsidRPr="008453F3">
        <w:rPr>
          <w:color w:val="000000"/>
          <w:sz w:val="24"/>
          <w:szCs w:val="24"/>
        </w:rPr>
        <w:t>, уполномоченный на оформление документов по муниципальной услуге, несет персональную ответственность:</w:t>
      </w:r>
    </w:p>
    <w:p w:rsidR="007F30CD" w:rsidRPr="008453F3" w:rsidRDefault="007F30CD" w:rsidP="00513238">
      <w:pPr>
        <w:spacing w:line="260" w:lineRule="exact"/>
        <w:ind w:firstLine="720"/>
        <w:jc w:val="both"/>
        <w:rPr>
          <w:color w:val="000000"/>
          <w:sz w:val="24"/>
          <w:szCs w:val="24"/>
        </w:rPr>
      </w:pPr>
      <w:r w:rsidRPr="008453F3">
        <w:rPr>
          <w:color w:val="000000"/>
          <w:sz w:val="24"/>
          <w:szCs w:val="24"/>
        </w:rPr>
        <w:t>-за достоверность вносимых в эти документы сведений;</w:t>
      </w:r>
    </w:p>
    <w:p w:rsidR="007F30CD" w:rsidRPr="008453F3" w:rsidRDefault="007F30CD" w:rsidP="00513238">
      <w:pPr>
        <w:spacing w:line="260" w:lineRule="exact"/>
        <w:ind w:firstLine="720"/>
        <w:jc w:val="both"/>
        <w:rPr>
          <w:color w:val="000000"/>
          <w:sz w:val="24"/>
          <w:szCs w:val="24"/>
        </w:rPr>
      </w:pPr>
      <w:r w:rsidRPr="008453F3">
        <w:rPr>
          <w:color w:val="000000"/>
          <w:sz w:val="24"/>
          <w:szCs w:val="24"/>
        </w:rPr>
        <w:t>-за соблюдение порядка оформления документов в соответствии с пунктом  3.4.3 настоящего административного регламента</w:t>
      </w:r>
    </w:p>
    <w:p w:rsidR="007F30CD" w:rsidRPr="008453F3" w:rsidRDefault="007F30CD" w:rsidP="00513238">
      <w:pPr>
        <w:spacing w:line="260" w:lineRule="exact"/>
        <w:ind w:firstLine="720"/>
        <w:jc w:val="both"/>
        <w:rPr>
          <w:color w:val="000000"/>
          <w:sz w:val="24"/>
          <w:szCs w:val="24"/>
        </w:rPr>
      </w:pPr>
      <w:r w:rsidRPr="008453F3">
        <w:rPr>
          <w:color w:val="000000"/>
          <w:sz w:val="24"/>
          <w:szCs w:val="24"/>
        </w:rPr>
        <w:t>4.6.</w:t>
      </w:r>
      <w:r w:rsidRPr="008453F3">
        <w:rPr>
          <w:sz w:val="24"/>
          <w:szCs w:val="24"/>
        </w:rPr>
        <w:t xml:space="preserve"> Специалист Администрации </w:t>
      </w:r>
      <w:r>
        <w:rPr>
          <w:sz w:val="24"/>
          <w:szCs w:val="24"/>
        </w:rPr>
        <w:t xml:space="preserve">Войновского </w:t>
      </w:r>
      <w:r w:rsidRPr="008453F3">
        <w:rPr>
          <w:sz w:val="24"/>
          <w:szCs w:val="24"/>
        </w:rPr>
        <w:t xml:space="preserve"> сельского поселения</w:t>
      </w:r>
      <w:r w:rsidRPr="008453F3">
        <w:rPr>
          <w:color w:val="000000"/>
          <w:sz w:val="24"/>
          <w:szCs w:val="24"/>
        </w:rPr>
        <w:t>, осуществляющий выдачу, несет персональную ответственность за соблюдение порядка выдачи документов в соответствии с пунктом 3.2.7 настоящего административного регламента.</w:t>
      </w:r>
    </w:p>
    <w:p w:rsidR="007F30CD" w:rsidRPr="008453F3" w:rsidRDefault="007F30CD" w:rsidP="00513238">
      <w:pPr>
        <w:spacing w:line="260" w:lineRule="exact"/>
        <w:ind w:firstLine="720"/>
        <w:jc w:val="both"/>
        <w:rPr>
          <w:color w:val="000000"/>
          <w:sz w:val="24"/>
          <w:szCs w:val="24"/>
        </w:rPr>
      </w:pPr>
      <w:r w:rsidRPr="008453F3">
        <w:rPr>
          <w:color w:val="000000"/>
          <w:sz w:val="24"/>
          <w:szCs w:val="24"/>
        </w:rPr>
        <w:t>4.7.</w:t>
      </w:r>
      <w:r w:rsidRPr="008453F3">
        <w:rPr>
          <w:sz w:val="24"/>
          <w:szCs w:val="24"/>
        </w:rPr>
        <w:t xml:space="preserve"> Специалист Администрации </w:t>
      </w:r>
      <w:r>
        <w:rPr>
          <w:sz w:val="24"/>
          <w:szCs w:val="24"/>
        </w:rPr>
        <w:t xml:space="preserve">Войновского </w:t>
      </w:r>
      <w:r w:rsidRPr="008453F3">
        <w:rPr>
          <w:sz w:val="24"/>
          <w:szCs w:val="24"/>
        </w:rPr>
        <w:t xml:space="preserve"> сельского поселения</w:t>
      </w:r>
      <w:r w:rsidRPr="008453F3">
        <w:rPr>
          <w:color w:val="000000"/>
          <w:sz w:val="24"/>
          <w:szCs w:val="24"/>
        </w:rPr>
        <w:t xml:space="preserve">, уполномоченный на предоставление информации, несет персональную ответственность за соблюдение срока и порядка предоставления информации, исполнение запросов граждан на письменную консультацию, установленных настоящим административным регламентом. </w:t>
      </w:r>
    </w:p>
    <w:p w:rsidR="007F30CD" w:rsidRPr="008453F3" w:rsidRDefault="007F30CD" w:rsidP="00513238">
      <w:pPr>
        <w:spacing w:line="260" w:lineRule="exact"/>
        <w:ind w:firstLine="720"/>
        <w:jc w:val="both"/>
        <w:rPr>
          <w:color w:val="000000"/>
          <w:sz w:val="24"/>
          <w:szCs w:val="24"/>
        </w:rPr>
      </w:pPr>
      <w:r w:rsidRPr="008453F3">
        <w:rPr>
          <w:color w:val="000000"/>
          <w:sz w:val="24"/>
          <w:szCs w:val="24"/>
        </w:rPr>
        <w:t xml:space="preserve">4.8.Обязанности </w:t>
      </w:r>
      <w:r w:rsidRPr="008453F3">
        <w:rPr>
          <w:sz w:val="24"/>
          <w:szCs w:val="24"/>
        </w:rPr>
        <w:t xml:space="preserve">специалиста Администрации </w:t>
      </w:r>
      <w:r>
        <w:rPr>
          <w:sz w:val="24"/>
          <w:szCs w:val="24"/>
        </w:rPr>
        <w:t xml:space="preserve">Войновского </w:t>
      </w:r>
      <w:r w:rsidRPr="008453F3">
        <w:rPr>
          <w:sz w:val="24"/>
          <w:szCs w:val="24"/>
        </w:rPr>
        <w:t xml:space="preserve"> сельского поселения</w:t>
      </w:r>
      <w:r w:rsidRPr="008453F3">
        <w:rPr>
          <w:color w:val="000000"/>
          <w:sz w:val="24"/>
          <w:szCs w:val="24"/>
          <w:vertAlign w:val="superscript"/>
        </w:rPr>
        <w:tab/>
      </w:r>
      <w:r w:rsidRPr="008453F3">
        <w:rPr>
          <w:color w:val="000000"/>
          <w:sz w:val="24"/>
          <w:szCs w:val="24"/>
        </w:rPr>
        <w:t>по исполнению административного регламента закрепляются в его должностной инструкции.</w:t>
      </w:r>
    </w:p>
    <w:p w:rsidR="007F30CD" w:rsidRPr="008453F3" w:rsidRDefault="007F30CD" w:rsidP="00513238">
      <w:pPr>
        <w:spacing w:line="260" w:lineRule="exact"/>
        <w:ind w:firstLine="720"/>
        <w:jc w:val="both"/>
        <w:rPr>
          <w:color w:val="000000"/>
          <w:sz w:val="24"/>
          <w:szCs w:val="24"/>
        </w:rPr>
      </w:pPr>
      <w:r w:rsidRPr="008453F3">
        <w:rPr>
          <w:color w:val="000000"/>
          <w:sz w:val="24"/>
          <w:szCs w:val="24"/>
        </w:rPr>
        <w:t xml:space="preserve">4.9.Текущий контроль осуществляется путем проведения Главой </w:t>
      </w:r>
      <w:r>
        <w:rPr>
          <w:color w:val="000000"/>
          <w:sz w:val="24"/>
          <w:szCs w:val="24"/>
        </w:rPr>
        <w:t xml:space="preserve">Администрации Войновского </w:t>
      </w:r>
      <w:r w:rsidRPr="008453F3">
        <w:rPr>
          <w:color w:val="000000"/>
          <w:sz w:val="24"/>
          <w:szCs w:val="24"/>
        </w:rPr>
        <w:t xml:space="preserve"> сельского поселения, проверок соблюдения сотрудниками положений административного регламента и нормативных правовых актов Российской Федерации.</w:t>
      </w:r>
    </w:p>
    <w:p w:rsidR="007F30CD" w:rsidRPr="008453F3" w:rsidRDefault="007F30CD" w:rsidP="00513238">
      <w:pPr>
        <w:spacing w:line="260" w:lineRule="exact"/>
        <w:ind w:firstLine="720"/>
        <w:jc w:val="both"/>
        <w:rPr>
          <w:color w:val="000000"/>
          <w:sz w:val="24"/>
          <w:szCs w:val="24"/>
        </w:rPr>
      </w:pPr>
      <w:r w:rsidRPr="008453F3">
        <w:rPr>
          <w:color w:val="000000"/>
          <w:sz w:val="24"/>
          <w:szCs w:val="24"/>
        </w:rPr>
        <w:t xml:space="preserve">4.10.Периодичность осуществления текущего контроля устанавливается распоряжением Администрации </w:t>
      </w:r>
      <w:r>
        <w:rPr>
          <w:sz w:val="24"/>
          <w:szCs w:val="24"/>
        </w:rPr>
        <w:t xml:space="preserve">Войновского </w:t>
      </w:r>
      <w:r w:rsidRPr="008453F3">
        <w:rPr>
          <w:sz w:val="24"/>
          <w:szCs w:val="24"/>
        </w:rPr>
        <w:t xml:space="preserve"> сельского поселения</w:t>
      </w:r>
      <w:r w:rsidRPr="008453F3">
        <w:rPr>
          <w:color w:val="000000"/>
          <w:sz w:val="24"/>
          <w:szCs w:val="24"/>
        </w:rPr>
        <w:t>.</w:t>
      </w:r>
    </w:p>
    <w:p w:rsidR="007F30CD" w:rsidRPr="008453F3" w:rsidRDefault="007F30CD" w:rsidP="00513238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sz w:val="24"/>
          <w:szCs w:val="24"/>
        </w:rPr>
      </w:pPr>
      <w:r w:rsidRPr="008453F3">
        <w:rPr>
          <w:sz w:val="24"/>
          <w:szCs w:val="24"/>
        </w:rPr>
        <w:t xml:space="preserve">  4.11.Проверки могут быть плановыми и внеплановыми. При плановой проверке могут рассматриваться все вопросы, связанные с предоставлением муниципальной услуги (комплексные проверки). Проверка также может проводиться по конкретному обращению заявителя.</w:t>
      </w:r>
    </w:p>
    <w:p w:rsidR="007F30CD" w:rsidRPr="008453F3" w:rsidRDefault="007F30CD" w:rsidP="00513238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sz w:val="24"/>
          <w:szCs w:val="24"/>
        </w:rPr>
      </w:pPr>
      <w:r w:rsidRPr="008453F3">
        <w:rPr>
          <w:sz w:val="24"/>
          <w:szCs w:val="24"/>
        </w:rPr>
        <w:t xml:space="preserve">Для проведения проверки предоставления муниципальной услуги может формироваться внутренняя комиссия, в состав которой включаются муниципальные служащие Администрации </w:t>
      </w:r>
      <w:r>
        <w:rPr>
          <w:sz w:val="24"/>
          <w:szCs w:val="24"/>
        </w:rPr>
        <w:t xml:space="preserve">Войновского </w:t>
      </w:r>
      <w:r w:rsidRPr="008453F3">
        <w:rPr>
          <w:sz w:val="24"/>
          <w:szCs w:val="24"/>
        </w:rPr>
        <w:t xml:space="preserve"> сельского поселения, руководители (специалисты) муниципальных учреждений и предприятий. </w:t>
      </w:r>
    </w:p>
    <w:p w:rsidR="007F30CD" w:rsidRPr="008453F3" w:rsidRDefault="007F30CD" w:rsidP="00513238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sz w:val="24"/>
          <w:szCs w:val="24"/>
        </w:rPr>
      </w:pPr>
      <w:r w:rsidRPr="008453F3">
        <w:rPr>
          <w:sz w:val="24"/>
          <w:szCs w:val="24"/>
        </w:rPr>
        <w:t xml:space="preserve">Деятельность комиссии осуществляется в соответствии с правовым актом Администрации </w:t>
      </w:r>
      <w:r>
        <w:rPr>
          <w:sz w:val="24"/>
          <w:szCs w:val="24"/>
        </w:rPr>
        <w:t xml:space="preserve">Войновского </w:t>
      </w:r>
      <w:r w:rsidRPr="008453F3">
        <w:rPr>
          <w:sz w:val="24"/>
          <w:szCs w:val="24"/>
        </w:rPr>
        <w:t xml:space="preserve"> сельского поселения.</w:t>
      </w:r>
    </w:p>
    <w:p w:rsidR="007F30CD" w:rsidRPr="008453F3" w:rsidRDefault="007F30CD" w:rsidP="00513238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sz w:val="24"/>
          <w:szCs w:val="24"/>
        </w:rPr>
      </w:pPr>
      <w:r w:rsidRPr="008453F3">
        <w:rPr>
          <w:sz w:val="24"/>
          <w:szCs w:val="24"/>
        </w:rPr>
        <w:t>Результаты деятельности комиссии оформляются в виде справки (акта, отчета), в которой отмечаются выявленные недостатки и предложения по их устранению. Справка (акт, отчет) подписывается председателем комиссии.</w:t>
      </w:r>
    </w:p>
    <w:p w:rsidR="007F30CD" w:rsidRPr="008453F3" w:rsidRDefault="007F30CD" w:rsidP="00513238">
      <w:pPr>
        <w:spacing w:line="260" w:lineRule="exact"/>
        <w:ind w:firstLine="720"/>
        <w:jc w:val="both"/>
        <w:rPr>
          <w:color w:val="000000"/>
          <w:sz w:val="24"/>
          <w:szCs w:val="24"/>
        </w:rPr>
      </w:pPr>
      <w:r w:rsidRPr="008453F3">
        <w:rPr>
          <w:color w:val="000000"/>
          <w:sz w:val="24"/>
          <w:szCs w:val="24"/>
        </w:rPr>
        <w:t xml:space="preserve">4.12. Контроль за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граждан, содержащих жалобы на решения </w:t>
      </w:r>
      <w:r w:rsidRPr="008453F3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 xml:space="preserve">Войновского </w:t>
      </w:r>
      <w:r w:rsidRPr="008453F3">
        <w:rPr>
          <w:sz w:val="24"/>
          <w:szCs w:val="24"/>
        </w:rPr>
        <w:t xml:space="preserve"> сельского поселения</w:t>
      </w:r>
    </w:p>
    <w:p w:rsidR="007F30CD" w:rsidRPr="008453F3" w:rsidRDefault="007F30CD" w:rsidP="00513238">
      <w:pPr>
        <w:spacing w:line="260" w:lineRule="exact"/>
        <w:ind w:firstLine="720"/>
        <w:jc w:val="both"/>
        <w:rPr>
          <w:color w:val="000000"/>
          <w:sz w:val="24"/>
          <w:szCs w:val="24"/>
        </w:rPr>
      </w:pPr>
      <w:r w:rsidRPr="008453F3">
        <w:rPr>
          <w:color w:val="000000"/>
          <w:sz w:val="24"/>
          <w:szCs w:val="24"/>
        </w:rPr>
        <w:t>4.13. 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7F30CD" w:rsidRPr="008453F3" w:rsidRDefault="007F30CD" w:rsidP="00513238">
      <w:pPr>
        <w:spacing w:line="260" w:lineRule="exact"/>
        <w:ind w:firstLine="720"/>
        <w:jc w:val="both"/>
        <w:rPr>
          <w:color w:val="000000"/>
          <w:sz w:val="24"/>
          <w:szCs w:val="24"/>
        </w:rPr>
      </w:pPr>
      <w:r w:rsidRPr="008453F3">
        <w:rPr>
          <w:color w:val="000000"/>
          <w:sz w:val="24"/>
          <w:szCs w:val="24"/>
        </w:rPr>
        <w:t>4.14. 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Федерации, Ростовской области и муниципальных актов.</w:t>
      </w:r>
    </w:p>
    <w:p w:rsidR="007F30CD" w:rsidRPr="008453F3" w:rsidRDefault="007F30CD" w:rsidP="00365997">
      <w:pPr>
        <w:ind w:firstLine="709"/>
        <w:jc w:val="both"/>
        <w:rPr>
          <w:color w:val="000000"/>
          <w:sz w:val="24"/>
          <w:szCs w:val="24"/>
        </w:rPr>
      </w:pPr>
    </w:p>
    <w:p w:rsidR="007F30CD" w:rsidRPr="008453F3" w:rsidRDefault="007F30CD" w:rsidP="00513238">
      <w:pPr>
        <w:widowControl w:val="0"/>
        <w:spacing w:line="260" w:lineRule="exact"/>
        <w:ind w:left="-360"/>
        <w:jc w:val="center"/>
        <w:rPr>
          <w:sz w:val="24"/>
          <w:szCs w:val="24"/>
        </w:rPr>
      </w:pPr>
      <w:r w:rsidRPr="008453F3">
        <w:rPr>
          <w:sz w:val="24"/>
          <w:szCs w:val="24"/>
        </w:rPr>
        <w:t>5.Досудебный (внесудебный) порядок обжалования решений</w:t>
      </w:r>
    </w:p>
    <w:p w:rsidR="007F30CD" w:rsidRPr="008453F3" w:rsidRDefault="007F30CD" w:rsidP="00513238">
      <w:pPr>
        <w:widowControl w:val="0"/>
        <w:spacing w:line="260" w:lineRule="exact"/>
        <w:ind w:left="-360"/>
        <w:jc w:val="center"/>
        <w:rPr>
          <w:sz w:val="24"/>
          <w:szCs w:val="24"/>
        </w:rPr>
      </w:pPr>
      <w:r w:rsidRPr="008453F3">
        <w:rPr>
          <w:sz w:val="24"/>
          <w:szCs w:val="24"/>
        </w:rPr>
        <w:t xml:space="preserve"> и действий (бездействия) органа, предоставляющего муниципальную</w:t>
      </w:r>
    </w:p>
    <w:p w:rsidR="007F30CD" w:rsidRPr="008453F3" w:rsidRDefault="007F30CD" w:rsidP="00513238">
      <w:pPr>
        <w:widowControl w:val="0"/>
        <w:spacing w:line="260" w:lineRule="exact"/>
        <w:ind w:left="-360"/>
        <w:jc w:val="center"/>
        <w:rPr>
          <w:sz w:val="24"/>
          <w:szCs w:val="24"/>
        </w:rPr>
      </w:pPr>
      <w:r w:rsidRPr="008453F3">
        <w:rPr>
          <w:sz w:val="24"/>
          <w:szCs w:val="24"/>
        </w:rPr>
        <w:t xml:space="preserve"> услугу, а также должностных лиц, муниципальных служащих</w:t>
      </w:r>
    </w:p>
    <w:p w:rsidR="007F30CD" w:rsidRPr="008453F3" w:rsidRDefault="007F30CD" w:rsidP="00513238">
      <w:pPr>
        <w:spacing w:line="260" w:lineRule="exact"/>
        <w:ind w:firstLine="720"/>
        <w:jc w:val="center"/>
        <w:rPr>
          <w:sz w:val="24"/>
          <w:szCs w:val="24"/>
        </w:rPr>
      </w:pPr>
    </w:p>
    <w:p w:rsidR="007F30CD" w:rsidRPr="008453F3" w:rsidRDefault="007F30CD" w:rsidP="00513238">
      <w:pPr>
        <w:spacing w:line="260" w:lineRule="exact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 xml:space="preserve">5.1.Действия (бездействия) и решения специалиста Администрации </w:t>
      </w:r>
      <w:r>
        <w:rPr>
          <w:sz w:val="24"/>
          <w:szCs w:val="24"/>
        </w:rPr>
        <w:t xml:space="preserve">Войновского </w:t>
      </w:r>
      <w:r w:rsidRPr="008453F3">
        <w:rPr>
          <w:sz w:val="24"/>
          <w:szCs w:val="24"/>
        </w:rPr>
        <w:t xml:space="preserve"> сельского поселения, ответственного за предоставление муниципальной услуги, принятые в рамках предоставления муниципальной услуги (исполнения муниципальной функции), могут быть обжалованы в порядке, предусмотренном законодательством Российской Федерации. </w:t>
      </w:r>
    </w:p>
    <w:p w:rsidR="007F30CD" w:rsidRPr="008453F3" w:rsidRDefault="007F30CD" w:rsidP="00513238">
      <w:pPr>
        <w:spacing w:line="260" w:lineRule="exact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 xml:space="preserve">5.2.Получатели муниципальной услуги (далее по тексту  - заявители) вправе обжаловать действие (бездействие) и решения специалиста Администрации </w:t>
      </w:r>
      <w:r>
        <w:rPr>
          <w:sz w:val="24"/>
          <w:szCs w:val="24"/>
        </w:rPr>
        <w:t xml:space="preserve">Войновского </w:t>
      </w:r>
      <w:r w:rsidRPr="008453F3">
        <w:rPr>
          <w:sz w:val="24"/>
          <w:szCs w:val="24"/>
        </w:rPr>
        <w:t xml:space="preserve"> сельского поселения, ответственных за предоставление муниципальной услуги:</w:t>
      </w:r>
    </w:p>
    <w:p w:rsidR="007F30CD" w:rsidRPr="008453F3" w:rsidRDefault="007F30CD" w:rsidP="00513238">
      <w:pPr>
        <w:spacing w:line="260" w:lineRule="exact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 xml:space="preserve">-  Главе </w:t>
      </w:r>
      <w:r>
        <w:rPr>
          <w:sz w:val="24"/>
          <w:szCs w:val="24"/>
        </w:rPr>
        <w:t xml:space="preserve">Администрации Войновского </w:t>
      </w:r>
      <w:r w:rsidRPr="008453F3">
        <w:rPr>
          <w:sz w:val="24"/>
          <w:szCs w:val="24"/>
        </w:rPr>
        <w:t xml:space="preserve"> сельского поселения.</w:t>
      </w:r>
    </w:p>
    <w:p w:rsidR="007F30CD" w:rsidRPr="008453F3" w:rsidRDefault="007F30CD" w:rsidP="00513238">
      <w:pPr>
        <w:spacing w:line="260" w:lineRule="exact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 xml:space="preserve">5.2.1.Заявители имеют право обратиться с жалобой лично (устно) или направить письменное заявление (предложение, обращение). </w:t>
      </w:r>
    </w:p>
    <w:p w:rsidR="007F30CD" w:rsidRPr="008453F3" w:rsidRDefault="007F30CD" w:rsidP="00513238">
      <w:pPr>
        <w:spacing w:line="260" w:lineRule="exact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 xml:space="preserve">Специалист Администрации </w:t>
      </w:r>
      <w:r>
        <w:rPr>
          <w:sz w:val="24"/>
          <w:szCs w:val="24"/>
        </w:rPr>
        <w:t xml:space="preserve">Войновского </w:t>
      </w:r>
      <w:r w:rsidRPr="008453F3">
        <w:rPr>
          <w:sz w:val="24"/>
          <w:szCs w:val="24"/>
        </w:rPr>
        <w:t xml:space="preserve"> сельского поселения, предоставляющий муниципальную услугу, проводят личный прием заявителей согласно графику, утвержденному  Администрацией </w:t>
      </w:r>
      <w:r>
        <w:rPr>
          <w:sz w:val="24"/>
          <w:szCs w:val="24"/>
        </w:rPr>
        <w:t xml:space="preserve">Войновского </w:t>
      </w:r>
      <w:r w:rsidRPr="008453F3">
        <w:rPr>
          <w:sz w:val="24"/>
          <w:szCs w:val="24"/>
        </w:rPr>
        <w:t xml:space="preserve"> сельского поселения.</w:t>
      </w:r>
    </w:p>
    <w:p w:rsidR="007F30CD" w:rsidRPr="008453F3" w:rsidRDefault="007F30CD" w:rsidP="00513238">
      <w:pPr>
        <w:spacing w:line="260" w:lineRule="exact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5.2.2.При обращении заявителей в письменной форме срок рассмотрения письменного обращения не должен превышать 15 дней с момента регистрации такого обращения.</w:t>
      </w:r>
    </w:p>
    <w:p w:rsidR="007F30CD" w:rsidRPr="008453F3" w:rsidRDefault="007F30CD" w:rsidP="00513238">
      <w:pPr>
        <w:spacing w:line="260" w:lineRule="exact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5.3.Обращение заявителя в письменной форме должно содержать следующую информацию:</w:t>
      </w:r>
    </w:p>
    <w:p w:rsidR="007F30CD" w:rsidRPr="008453F3" w:rsidRDefault="007F30CD" w:rsidP="00513238">
      <w:pPr>
        <w:spacing w:line="260" w:lineRule="exact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-наименование муниципального органа, в который направляется письменное обращение, либо должность, либо фамилию, имя, отчество соответствующего должностного лица;</w:t>
      </w:r>
    </w:p>
    <w:p w:rsidR="007F30CD" w:rsidRPr="008453F3" w:rsidRDefault="007F30CD" w:rsidP="00513238">
      <w:pPr>
        <w:spacing w:line="260" w:lineRule="exact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-фамилия, имя, отчество (последнее - при наличии) заявителя, почтовый адрес, по которому должен быть направлен ответ либо уведомление о переадресации обращения;</w:t>
      </w:r>
    </w:p>
    <w:p w:rsidR="007F30CD" w:rsidRPr="008453F3" w:rsidRDefault="007F30CD" w:rsidP="00513238">
      <w:pPr>
        <w:spacing w:line="260" w:lineRule="exact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-суть предложения, заявления или обжалуемого решения, действия (бездействия);</w:t>
      </w:r>
    </w:p>
    <w:p w:rsidR="007F30CD" w:rsidRPr="008453F3" w:rsidRDefault="007F30CD" w:rsidP="00513238">
      <w:pPr>
        <w:spacing w:line="260" w:lineRule="exact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-личная подпись заявителя и дата.</w:t>
      </w:r>
    </w:p>
    <w:p w:rsidR="007F30CD" w:rsidRPr="008453F3" w:rsidRDefault="007F30CD" w:rsidP="00513238">
      <w:pPr>
        <w:spacing w:line="260" w:lineRule="exact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Дополнительно в заявлении (обращении, предложении) могут указываться причины несогласия с обжалуемым решением, действием (бездействием), обстоятельства, на основании которых получатель муниципальной услуги считает, что нарушены его права, свободы и законные интересы, созданы препятствия к их реализации либо незаконно возложена какая-либо обязанность, требования (об отмене решения, о признании незаконным действия (бездействия), а также иные сведения).</w:t>
      </w:r>
    </w:p>
    <w:p w:rsidR="007F30CD" w:rsidRPr="008453F3" w:rsidRDefault="007F30CD" w:rsidP="00513238">
      <w:pPr>
        <w:spacing w:line="260" w:lineRule="exact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К обращению могут быть приложены копии документов, подтверждающих изложенные в обращении обстоятельства. В таком случае в обращении приводится перечень прилагаемых к ней документов.</w:t>
      </w:r>
    </w:p>
    <w:p w:rsidR="007F30CD" w:rsidRPr="008453F3" w:rsidRDefault="007F30CD" w:rsidP="00513238">
      <w:pPr>
        <w:spacing w:line="260" w:lineRule="exact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представлены. Обращение подписывается заявителем.</w:t>
      </w:r>
    </w:p>
    <w:p w:rsidR="007F30CD" w:rsidRPr="008453F3" w:rsidRDefault="007F30CD" w:rsidP="00513238">
      <w:pPr>
        <w:spacing w:line="260" w:lineRule="exact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 xml:space="preserve">5.4. По результатам рассмотрения обращения  заявителя уполномоченным должностным лицом принимается решение об удовлетворении требований заявителя либо об отказе в его удовлетворении. </w:t>
      </w:r>
    </w:p>
    <w:p w:rsidR="007F30CD" w:rsidRPr="008453F3" w:rsidRDefault="007F30CD" w:rsidP="00513238">
      <w:pPr>
        <w:spacing w:line="260" w:lineRule="exact"/>
        <w:ind w:firstLine="709"/>
        <w:jc w:val="both"/>
        <w:outlineLvl w:val="1"/>
        <w:rPr>
          <w:sz w:val="24"/>
          <w:szCs w:val="24"/>
        </w:rPr>
      </w:pPr>
      <w:r w:rsidRPr="008453F3">
        <w:rPr>
          <w:sz w:val="24"/>
          <w:szCs w:val="24"/>
        </w:rPr>
        <w:t>Письменный ответ, содержащий результаты рассмотрения письменного обращения, направляется заявителю не позднее  дня, следующего за днем принятия решения,</w:t>
      </w:r>
      <w:r w:rsidRPr="008453F3">
        <w:rPr>
          <w:rStyle w:val="blk"/>
          <w:rFonts w:cs="Tms Rmn"/>
          <w:sz w:val="24"/>
          <w:szCs w:val="24"/>
        </w:rPr>
        <w:t xml:space="preserve">  в письменной форме и по желанию заявителя в электронной форме</w:t>
      </w:r>
      <w:r w:rsidRPr="008453F3">
        <w:rPr>
          <w:sz w:val="24"/>
          <w:szCs w:val="24"/>
        </w:rPr>
        <w:t>.</w:t>
      </w:r>
    </w:p>
    <w:p w:rsidR="007F30CD" w:rsidRPr="008453F3" w:rsidRDefault="007F30CD" w:rsidP="00513238">
      <w:pPr>
        <w:spacing w:line="260" w:lineRule="exact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5.5.Обращение заявителя не рассматривается в следующих случаях:</w:t>
      </w:r>
    </w:p>
    <w:p w:rsidR="007F30CD" w:rsidRPr="008453F3" w:rsidRDefault="007F30CD" w:rsidP="00513238">
      <w:pPr>
        <w:spacing w:line="260" w:lineRule="exact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-не указана фамилия заявителя и почтовый адрес, по которому должен быть направлен ответ;</w:t>
      </w:r>
    </w:p>
    <w:p w:rsidR="007F30CD" w:rsidRPr="008453F3" w:rsidRDefault="007F30CD" w:rsidP="00513238">
      <w:pPr>
        <w:spacing w:line="260" w:lineRule="exact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-текст письменного обращения не поддается прочтению. В случае если прочтению поддается фамилия и почтовый адрес заявителя, ему сообщается о данной причине отказа в рассмотрении;</w:t>
      </w:r>
    </w:p>
    <w:p w:rsidR="007F30CD" w:rsidRPr="008453F3" w:rsidRDefault="007F30CD" w:rsidP="00513238">
      <w:pPr>
        <w:spacing w:line="260" w:lineRule="exact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-если в обращении обжалуется судебное решение. Такое обращение возвращается заявителю с разъяснением порядка обжалования данного судебного решения;</w:t>
      </w:r>
    </w:p>
    <w:p w:rsidR="007F30CD" w:rsidRPr="008453F3" w:rsidRDefault="007F30CD" w:rsidP="00513238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sz w:val="24"/>
          <w:szCs w:val="24"/>
        </w:rPr>
      </w:pPr>
      <w:r w:rsidRPr="008453F3">
        <w:rPr>
          <w:sz w:val="24"/>
          <w:szCs w:val="24"/>
        </w:rPr>
        <w:t xml:space="preserve">5. 5.1.Если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:rsidR="007F30CD" w:rsidRPr="008453F3" w:rsidRDefault="007F30CD" w:rsidP="00513238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sz w:val="24"/>
          <w:szCs w:val="24"/>
        </w:rPr>
      </w:pPr>
      <w:r w:rsidRPr="008453F3">
        <w:rPr>
          <w:sz w:val="24"/>
          <w:szCs w:val="24"/>
        </w:rPr>
        <w:t xml:space="preserve">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к специалисту Администрации </w:t>
      </w:r>
      <w:r>
        <w:rPr>
          <w:sz w:val="24"/>
          <w:szCs w:val="24"/>
        </w:rPr>
        <w:t xml:space="preserve">Войновского </w:t>
      </w:r>
      <w:r w:rsidRPr="008453F3">
        <w:rPr>
          <w:sz w:val="24"/>
          <w:szCs w:val="24"/>
        </w:rPr>
        <w:t xml:space="preserve"> сельского поселения.</w:t>
      </w:r>
    </w:p>
    <w:p w:rsidR="007F30CD" w:rsidRPr="008453F3" w:rsidRDefault="007F30CD" w:rsidP="00513238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sz w:val="24"/>
          <w:szCs w:val="24"/>
        </w:rPr>
      </w:pPr>
      <w:r w:rsidRPr="008453F3">
        <w:rPr>
          <w:sz w:val="24"/>
          <w:szCs w:val="24"/>
        </w:rPr>
        <w:t xml:space="preserve"> 5.5.2. Специалист Администрации </w:t>
      </w:r>
      <w:r>
        <w:rPr>
          <w:sz w:val="24"/>
          <w:szCs w:val="24"/>
        </w:rPr>
        <w:t xml:space="preserve">Войновского </w:t>
      </w:r>
      <w:r w:rsidRPr="008453F3">
        <w:rPr>
          <w:sz w:val="24"/>
          <w:szCs w:val="24"/>
        </w:rPr>
        <w:t xml:space="preserve"> сельского поселения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оставляет обращение без ответа по существу поставленных в нем вопросов и сообщает гражданину, направившему обращение, о недопустимости злоупотребления правом.</w:t>
      </w:r>
    </w:p>
    <w:p w:rsidR="007F30CD" w:rsidRPr="008453F3" w:rsidRDefault="007F30CD" w:rsidP="00513238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sz w:val="24"/>
          <w:szCs w:val="24"/>
        </w:rPr>
      </w:pPr>
      <w:r w:rsidRPr="008453F3">
        <w:rPr>
          <w:sz w:val="24"/>
          <w:szCs w:val="24"/>
        </w:rPr>
        <w:t xml:space="preserve">5.5.3. В случае, если в обращении заявителя содержится вопрос, на который ему многократно ранее давались письменные ответы по существу в связи с ранее направляемыми обращениями и при этом в обращении не приводятся новые доводы или обстоятельства, специалист Администрации </w:t>
      </w:r>
      <w:r>
        <w:rPr>
          <w:sz w:val="24"/>
          <w:szCs w:val="24"/>
        </w:rPr>
        <w:t xml:space="preserve">Войновского </w:t>
      </w:r>
      <w:r w:rsidRPr="008453F3">
        <w:rPr>
          <w:sz w:val="24"/>
          <w:szCs w:val="24"/>
        </w:rPr>
        <w:t xml:space="preserve"> сельского поселения  принимает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Администрацию </w:t>
      </w:r>
      <w:r>
        <w:rPr>
          <w:sz w:val="24"/>
          <w:szCs w:val="24"/>
        </w:rPr>
        <w:t xml:space="preserve">Войновского </w:t>
      </w:r>
      <w:r w:rsidRPr="008453F3">
        <w:rPr>
          <w:sz w:val="24"/>
          <w:szCs w:val="24"/>
        </w:rPr>
        <w:t xml:space="preserve"> сельского поселения или одному и тому же должностному лицу. О данном решении уведомляется заявитель, направивший обращение.</w:t>
      </w:r>
    </w:p>
    <w:p w:rsidR="007F30CD" w:rsidRPr="008453F3" w:rsidRDefault="007F30CD" w:rsidP="00513238">
      <w:pPr>
        <w:spacing w:line="260" w:lineRule="exact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5.5.4.Если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7F30CD" w:rsidRPr="008453F3" w:rsidRDefault="007F30CD" w:rsidP="00513238">
      <w:pPr>
        <w:tabs>
          <w:tab w:val="left" w:pos="567"/>
        </w:tabs>
        <w:autoSpaceDE w:val="0"/>
        <w:autoSpaceDN w:val="0"/>
        <w:adjustRightInd w:val="0"/>
        <w:spacing w:line="260" w:lineRule="exact"/>
        <w:ind w:firstLine="567"/>
        <w:jc w:val="both"/>
        <w:outlineLvl w:val="1"/>
        <w:rPr>
          <w:sz w:val="24"/>
          <w:szCs w:val="24"/>
        </w:rPr>
      </w:pPr>
      <w:r w:rsidRPr="008453F3">
        <w:rPr>
          <w:sz w:val="24"/>
          <w:szCs w:val="24"/>
        </w:rPr>
        <w:t xml:space="preserve">         5.6. Заявители могут сообщить о нарушении своих прав и законных интересов, неправомерных решениях, действиях или бездействии должностных лиц  Администрации </w:t>
      </w:r>
      <w:r>
        <w:rPr>
          <w:sz w:val="24"/>
          <w:szCs w:val="24"/>
        </w:rPr>
        <w:t xml:space="preserve">Войновского </w:t>
      </w:r>
      <w:r w:rsidRPr="008453F3">
        <w:rPr>
          <w:sz w:val="24"/>
          <w:szCs w:val="24"/>
        </w:rPr>
        <w:t xml:space="preserve"> сельского поселения, нарушении положений настоящего административного регламента, некорректном поведении или нарушении служебной этики по номеру телефона, указанному в разделе 2 настоящего Регламента, на официальный сайт Администрации </w:t>
      </w:r>
      <w:r>
        <w:rPr>
          <w:sz w:val="24"/>
          <w:szCs w:val="24"/>
        </w:rPr>
        <w:t xml:space="preserve">Войновского </w:t>
      </w:r>
      <w:r w:rsidRPr="008453F3">
        <w:rPr>
          <w:sz w:val="24"/>
          <w:szCs w:val="24"/>
        </w:rPr>
        <w:t xml:space="preserve"> сельского поселения в сети Интернет </w:t>
      </w:r>
      <w:hyperlink r:id="rId7" w:history="1">
        <w:r w:rsidRPr="00A41A7E">
          <w:rPr>
            <w:rStyle w:val="Hyperlink"/>
            <w:rFonts w:cs="Tms Rmn"/>
            <w:sz w:val="24"/>
            <w:szCs w:val="24"/>
          </w:rPr>
          <w:t xml:space="preserve"> </w:t>
        </w:r>
        <w:r w:rsidRPr="00A41A7E">
          <w:rPr>
            <w:rStyle w:val="Hyperlink"/>
            <w:rFonts w:cs="Tms Rmn"/>
            <w:sz w:val="24"/>
            <w:szCs w:val="24"/>
            <w:lang w:val="en-US"/>
          </w:rPr>
          <w:t>http</w:t>
        </w:r>
        <w:r w:rsidRPr="00A41A7E">
          <w:rPr>
            <w:rStyle w:val="Hyperlink"/>
            <w:rFonts w:cs="Tms Rmn"/>
            <w:sz w:val="24"/>
            <w:szCs w:val="24"/>
          </w:rPr>
          <w:t>://</w:t>
        </w:r>
        <w:r w:rsidRPr="00A41A7E">
          <w:rPr>
            <w:rStyle w:val="Hyperlink"/>
            <w:sz w:val="24"/>
            <w:szCs w:val="24"/>
            <w:lang w:val="en-US"/>
          </w:rPr>
          <w:t>adminvsp</w:t>
        </w:r>
        <w:r w:rsidRPr="00A41A7E">
          <w:rPr>
            <w:rStyle w:val="Hyperlink"/>
            <w:sz w:val="24"/>
            <w:szCs w:val="24"/>
          </w:rPr>
          <w:t>.</w:t>
        </w:r>
        <w:r w:rsidRPr="00A41A7E">
          <w:rPr>
            <w:rStyle w:val="Hyperlink"/>
            <w:sz w:val="24"/>
            <w:szCs w:val="24"/>
            <w:lang w:val="en-US"/>
          </w:rPr>
          <w:t>ru</w:t>
        </w:r>
        <w:r w:rsidRPr="00A41A7E">
          <w:rPr>
            <w:rStyle w:val="Hyperlink"/>
            <w:sz w:val="24"/>
            <w:szCs w:val="24"/>
          </w:rPr>
          <w:t xml:space="preserve">  </w:t>
        </w:r>
      </w:hyperlink>
      <w:r w:rsidRPr="008453F3">
        <w:rPr>
          <w:rStyle w:val="rvts6"/>
          <w:rFonts w:cs="Tms Rmn"/>
          <w:sz w:val="24"/>
          <w:szCs w:val="24"/>
        </w:rPr>
        <w:t>,</w:t>
      </w:r>
      <w:r w:rsidRPr="008453F3">
        <w:rPr>
          <w:rStyle w:val="rvts6"/>
          <w:rFonts w:cs="Tms Rmn"/>
          <w:color w:val="FF0000"/>
          <w:sz w:val="24"/>
          <w:szCs w:val="24"/>
        </w:rPr>
        <w:t xml:space="preserve"> </w:t>
      </w:r>
      <w:r w:rsidRPr="008453F3">
        <w:rPr>
          <w:sz w:val="24"/>
          <w:szCs w:val="24"/>
        </w:rPr>
        <w:t xml:space="preserve">по электронной почте Администрации </w:t>
      </w:r>
      <w:r>
        <w:rPr>
          <w:sz w:val="24"/>
          <w:szCs w:val="24"/>
        </w:rPr>
        <w:t xml:space="preserve">Войновского </w:t>
      </w:r>
      <w:r w:rsidRPr="008453F3">
        <w:rPr>
          <w:sz w:val="24"/>
          <w:szCs w:val="24"/>
        </w:rPr>
        <w:t xml:space="preserve"> сельского поселения </w:t>
      </w:r>
      <w:hyperlink r:id="rId8" w:history="1">
        <w:r w:rsidRPr="001B0DBF">
          <w:rPr>
            <w:rStyle w:val="Hyperlink"/>
            <w:rFonts w:cs="Tms Rmn"/>
            <w:sz w:val="24"/>
            <w:szCs w:val="24"/>
            <w:lang w:val="en-US"/>
          </w:rPr>
          <w:t>sp</w:t>
        </w:r>
        <w:r w:rsidRPr="001B0DBF">
          <w:rPr>
            <w:rStyle w:val="Hyperlink"/>
            <w:rFonts w:cs="Tms Rmn"/>
            <w:sz w:val="24"/>
            <w:szCs w:val="24"/>
          </w:rPr>
          <w:t>10107@</w:t>
        </w:r>
        <w:r w:rsidRPr="001B0DBF">
          <w:rPr>
            <w:rStyle w:val="Hyperlink"/>
            <w:rFonts w:cs="Tms Rmn"/>
            <w:sz w:val="24"/>
            <w:szCs w:val="24"/>
            <w:lang w:val="en-US"/>
          </w:rPr>
          <w:t>donpac</w:t>
        </w:r>
        <w:r w:rsidRPr="001B0DBF">
          <w:rPr>
            <w:rStyle w:val="Hyperlink"/>
            <w:rFonts w:cs="Tms Rmn"/>
            <w:sz w:val="24"/>
            <w:szCs w:val="24"/>
          </w:rPr>
          <w:t>.</w:t>
        </w:r>
        <w:r w:rsidRPr="001B0DBF">
          <w:rPr>
            <w:rStyle w:val="Hyperlink"/>
            <w:rFonts w:cs="Tms Rmn"/>
            <w:sz w:val="24"/>
            <w:szCs w:val="24"/>
            <w:lang w:val="en-US"/>
          </w:rPr>
          <w:t>ru</w:t>
        </w:r>
      </w:hyperlink>
      <w:r w:rsidRPr="008453F3">
        <w:rPr>
          <w:color w:val="0000FF"/>
          <w:sz w:val="24"/>
          <w:szCs w:val="24"/>
        </w:rPr>
        <w:t xml:space="preserve">., </w:t>
      </w:r>
      <w:r w:rsidRPr="008453F3">
        <w:rPr>
          <w:sz w:val="24"/>
          <w:szCs w:val="24"/>
        </w:rPr>
        <w:t xml:space="preserve">посредством Федеральной государственной и информационной системы «Единый портал государственных и муниципальных услуг (функций), государственной информационной системы Ростовской области «Портал государственных и муниципальных услуг Ростовской области», а так же через многофункциональный центр предоставления государственных и муниципальных услуг. При поступлении жалобы МФЦ обеспечивает ее передачу уполномоченному на ее рассмотрение должностному лицу Администрации </w:t>
      </w:r>
      <w:r>
        <w:rPr>
          <w:sz w:val="24"/>
          <w:szCs w:val="24"/>
        </w:rPr>
        <w:t xml:space="preserve">Войновского </w:t>
      </w:r>
      <w:r w:rsidRPr="008453F3">
        <w:rPr>
          <w:sz w:val="24"/>
          <w:szCs w:val="24"/>
        </w:rPr>
        <w:t xml:space="preserve"> сельского поселения не позднее следующего рабочего дня со дня поступления жалобы.</w:t>
      </w:r>
    </w:p>
    <w:p w:rsidR="007F30CD" w:rsidRPr="008453F3" w:rsidRDefault="007F30CD" w:rsidP="00513238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sz w:val="24"/>
          <w:szCs w:val="24"/>
        </w:rPr>
      </w:pPr>
      <w:r w:rsidRPr="008453F3">
        <w:rPr>
          <w:sz w:val="24"/>
          <w:szCs w:val="24"/>
        </w:rPr>
        <w:t>В таком сообщении рекомендуется дать следующую информацию:</w:t>
      </w:r>
    </w:p>
    <w:p w:rsidR="007F30CD" w:rsidRPr="008453F3" w:rsidRDefault="007F30CD" w:rsidP="00513238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sz w:val="24"/>
          <w:szCs w:val="24"/>
        </w:rPr>
      </w:pPr>
      <w:r w:rsidRPr="008453F3">
        <w:rPr>
          <w:sz w:val="24"/>
          <w:szCs w:val="24"/>
        </w:rPr>
        <w:t xml:space="preserve"> - фамилию, имя, отчество гражданина (наименование юридического лица), которым подается сообщение, его место жительства или пребывания;</w:t>
      </w:r>
    </w:p>
    <w:p w:rsidR="007F30CD" w:rsidRPr="008453F3" w:rsidRDefault="007F30CD" w:rsidP="00513238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sz w:val="24"/>
          <w:szCs w:val="24"/>
        </w:rPr>
      </w:pPr>
      <w:r w:rsidRPr="008453F3">
        <w:rPr>
          <w:sz w:val="24"/>
          <w:szCs w:val="24"/>
        </w:rPr>
        <w:t xml:space="preserve"> - наименование органа, должность, фамилию, имя и отчество специалиста (при наличии информации), решение, действие (бездействие) которого нарушает права и законные интересы заявителя;</w:t>
      </w:r>
    </w:p>
    <w:p w:rsidR="007F30CD" w:rsidRPr="008453F3" w:rsidRDefault="007F30CD" w:rsidP="00513238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sz w:val="24"/>
          <w:szCs w:val="24"/>
        </w:rPr>
      </w:pPr>
      <w:r w:rsidRPr="008453F3">
        <w:rPr>
          <w:sz w:val="24"/>
          <w:szCs w:val="24"/>
        </w:rPr>
        <w:t xml:space="preserve"> - суть нарушенных прав и законных интересов, противоправного решения, действия (бездействия);</w:t>
      </w:r>
    </w:p>
    <w:p w:rsidR="007F30CD" w:rsidRPr="008453F3" w:rsidRDefault="007F30CD" w:rsidP="00513238">
      <w:pPr>
        <w:tabs>
          <w:tab w:val="left" w:pos="567"/>
        </w:tabs>
        <w:autoSpaceDE w:val="0"/>
        <w:autoSpaceDN w:val="0"/>
        <w:adjustRightInd w:val="0"/>
        <w:spacing w:line="260" w:lineRule="exact"/>
        <w:ind w:firstLine="567"/>
        <w:jc w:val="both"/>
        <w:outlineLvl w:val="1"/>
        <w:rPr>
          <w:rFonts w:ascii="Calibri" w:hAnsi="Calibri"/>
          <w:sz w:val="24"/>
          <w:szCs w:val="24"/>
        </w:rPr>
      </w:pPr>
      <w:r w:rsidRPr="008453F3">
        <w:rPr>
          <w:sz w:val="24"/>
          <w:szCs w:val="24"/>
        </w:rPr>
        <w:t xml:space="preserve"> - сведения о способе информирования заявителя о принятых мерах по результатам рассмотрения его сообщения</w:t>
      </w:r>
      <w:r w:rsidRPr="008453F3">
        <w:rPr>
          <w:rFonts w:ascii="Calibri" w:hAnsi="Calibri"/>
          <w:sz w:val="24"/>
          <w:szCs w:val="24"/>
        </w:rPr>
        <w:t>.</w:t>
      </w:r>
    </w:p>
    <w:p w:rsidR="007F30CD" w:rsidRPr="008453F3" w:rsidRDefault="007F30CD" w:rsidP="00513238">
      <w:pPr>
        <w:tabs>
          <w:tab w:val="left" w:pos="567"/>
        </w:tabs>
        <w:autoSpaceDE w:val="0"/>
        <w:autoSpaceDN w:val="0"/>
        <w:adjustRightInd w:val="0"/>
        <w:spacing w:line="260" w:lineRule="exact"/>
        <w:ind w:firstLine="567"/>
        <w:jc w:val="both"/>
        <w:outlineLvl w:val="1"/>
        <w:rPr>
          <w:sz w:val="24"/>
          <w:szCs w:val="24"/>
        </w:rPr>
      </w:pPr>
      <w:r w:rsidRPr="008453F3">
        <w:rPr>
          <w:sz w:val="24"/>
          <w:szCs w:val="24"/>
        </w:rPr>
        <w:t xml:space="preserve">5.7.Заявители вправе обжаловать решения, принятые в ходе предоставления муниципальной услуги, действия или бездействие должностных лиц Администрации </w:t>
      </w:r>
      <w:r>
        <w:rPr>
          <w:sz w:val="24"/>
          <w:szCs w:val="24"/>
        </w:rPr>
        <w:t xml:space="preserve">Войновского </w:t>
      </w:r>
      <w:r w:rsidRPr="008453F3">
        <w:rPr>
          <w:sz w:val="24"/>
          <w:szCs w:val="24"/>
        </w:rPr>
        <w:t xml:space="preserve"> сельского поселения в судебном порядке.</w:t>
      </w:r>
    </w:p>
    <w:p w:rsidR="007F30CD" w:rsidRPr="008453F3" w:rsidRDefault="007F30CD" w:rsidP="00513238">
      <w:pPr>
        <w:spacing w:line="260" w:lineRule="exact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5.8.Ответственность за нарушение установленного порядка оформления и выдачи документов по существу заявления наступает в соответствии с законодательством Российской Федерации.</w:t>
      </w:r>
    </w:p>
    <w:p w:rsidR="007F30CD" w:rsidRPr="008453F3" w:rsidRDefault="007F30CD" w:rsidP="00513238">
      <w:pPr>
        <w:tabs>
          <w:tab w:val="left" w:pos="1134"/>
        </w:tabs>
        <w:spacing w:line="260" w:lineRule="exact"/>
        <w:ind w:firstLine="709"/>
        <w:jc w:val="both"/>
        <w:rPr>
          <w:sz w:val="24"/>
          <w:szCs w:val="24"/>
        </w:rPr>
      </w:pPr>
    </w:p>
    <w:p w:rsidR="007F30CD" w:rsidRPr="008453F3" w:rsidRDefault="007F30CD" w:rsidP="00513238">
      <w:pPr>
        <w:tabs>
          <w:tab w:val="left" w:pos="1134"/>
        </w:tabs>
        <w:spacing w:line="260" w:lineRule="exact"/>
        <w:jc w:val="both"/>
        <w:rPr>
          <w:sz w:val="24"/>
          <w:szCs w:val="24"/>
        </w:rPr>
      </w:pPr>
      <w:r w:rsidRPr="008453F3">
        <w:rPr>
          <w:sz w:val="24"/>
          <w:szCs w:val="24"/>
        </w:rPr>
        <w:t xml:space="preserve"> </w:t>
      </w:r>
    </w:p>
    <w:p w:rsidR="007F30CD" w:rsidRPr="008453F3" w:rsidRDefault="007F30CD" w:rsidP="00365997">
      <w:pPr>
        <w:tabs>
          <w:tab w:val="left" w:pos="0"/>
        </w:tabs>
        <w:ind w:firstLine="709"/>
        <w:jc w:val="center"/>
        <w:rPr>
          <w:sz w:val="24"/>
          <w:szCs w:val="24"/>
        </w:rPr>
      </w:pPr>
    </w:p>
    <w:p w:rsidR="007F30CD" w:rsidRPr="008453F3" w:rsidRDefault="007F30CD" w:rsidP="00365997">
      <w:pPr>
        <w:tabs>
          <w:tab w:val="left" w:pos="0"/>
        </w:tabs>
        <w:ind w:firstLine="709"/>
        <w:jc w:val="center"/>
        <w:rPr>
          <w:sz w:val="24"/>
          <w:szCs w:val="24"/>
        </w:rPr>
      </w:pPr>
    </w:p>
    <w:p w:rsidR="007F30CD" w:rsidRPr="008453F3" w:rsidRDefault="007F30CD" w:rsidP="00365997">
      <w:pPr>
        <w:autoSpaceDE w:val="0"/>
        <w:ind w:firstLine="709"/>
        <w:jc w:val="right"/>
        <w:rPr>
          <w:color w:val="FF0000"/>
          <w:sz w:val="24"/>
          <w:szCs w:val="24"/>
        </w:rPr>
      </w:pPr>
    </w:p>
    <w:p w:rsidR="007F30CD" w:rsidRPr="008453F3" w:rsidRDefault="007F30CD">
      <w:pPr>
        <w:autoSpaceDE w:val="0"/>
        <w:ind w:firstLine="720"/>
        <w:jc w:val="right"/>
        <w:rPr>
          <w:color w:val="FF0000"/>
          <w:sz w:val="24"/>
          <w:szCs w:val="24"/>
        </w:rPr>
      </w:pPr>
    </w:p>
    <w:p w:rsidR="007F30CD" w:rsidRPr="008453F3" w:rsidRDefault="007F30CD">
      <w:pPr>
        <w:autoSpaceDE w:val="0"/>
        <w:ind w:firstLine="720"/>
        <w:jc w:val="right"/>
        <w:rPr>
          <w:sz w:val="24"/>
          <w:szCs w:val="24"/>
        </w:rPr>
      </w:pPr>
    </w:p>
    <w:p w:rsidR="007F30CD" w:rsidRPr="008453F3" w:rsidRDefault="007F30CD">
      <w:pPr>
        <w:autoSpaceDE w:val="0"/>
        <w:ind w:firstLine="720"/>
        <w:jc w:val="right"/>
        <w:rPr>
          <w:sz w:val="24"/>
          <w:szCs w:val="24"/>
        </w:rPr>
      </w:pPr>
    </w:p>
    <w:p w:rsidR="007F30CD" w:rsidRPr="008453F3" w:rsidRDefault="007F30CD">
      <w:pPr>
        <w:autoSpaceDE w:val="0"/>
        <w:ind w:firstLine="720"/>
        <w:jc w:val="right"/>
        <w:rPr>
          <w:sz w:val="24"/>
          <w:szCs w:val="24"/>
        </w:rPr>
      </w:pPr>
    </w:p>
    <w:p w:rsidR="007F30CD" w:rsidRPr="008453F3" w:rsidRDefault="007F30CD">
      <w:pPr>
        <w:autoSpaceDE w:val="0"/>
        <w:ind w:firstLine="720"/>
        <w:jc w:val="right"/>
        <w:rPr>
          <w:sz w:val="24"/>
          <w:szCs w:val="24"/>
        </w:rPr>
      </w:pPr>
    </w:p>
    <w:p w:rsidR="007F30CD" w:rsidRPr="008453F3" w:rsidRDefault="007F30CD">
      <w:pPr>
        <w:autoSpaceDE w:val="0"/>
        <w:ind w:firstLine="720"/>
        <w:jc w:val="right"/>
        <w:rPr>
          <w:sz w:val="24"/>
          <w:szCs w:val="24"/>
        </w:rPr>
      </w:pPr>
    </w:p>
    <w:p w:rsidR="007F30CD" w:rsidRPr="008453F3" w:rsidRDefault="007F30CD">
      <w:pPr>
        <w:autoSpaceDE w:val="0"/>
        <w:ind w:firstLine="720"/>
        <w:jc w:val="right"/>
        <w:rPr>
          <w:sz w:val="24"/>
          <w:szCs w:val="24"/>
        </w:rPr>
      </w:pPr>
    </w:p>
    <w:p w:rsidR="007F30CD" w:rsidRPr="008453F3" w:rsidRDefault="007F30CD">
      <w:pPr>
        <w:autoSpaceDE w:val="0"/>
        <w:ind w:firstLine="720"/>
        <w:jc w:val="right"/>
        <w:rPr>
          <w:sz w:val="24"/>
          <w:szCs w:val="24"/>
        </w:rPr>
      </w:pPr>
    </w:p>
    <w:p w:rsidR="007F30CD" w:rsidRPr="008453F3" w:rsidRDefault="007F30CD">
      <w:pPr>
        <w:autoSpaceDE w:val="0"/>
        <w:ind w:firstLine="720"/>
        <w:jc w:val="right"/>
        <w:rPr>
          <w:sz w:val="24"/>
          <w:szCs w:val="24"/>
        </w:rPr>
      </w:pPr>
    </w:p>
    <w:p w:rsidR="007F30CD" w:rsidRPr="008453F3" w:rsidRDefault="007F30CD">
      <w:pPr>
        <w:autoSpaceDE w:val="0"/>
        <w:ind w:firstLine="720"/>
        <w:jc w:val="right"/>
        <w:rPr>
          <w:sz w:val="24"/>
          <w:szCs w:val="24"/>
        </w:rPr>
      </w:pPr>
    </w:p>
    <w:p w:rsidR="007F30CD" w:rsidRPr="008453F3" w:rsidRDefault="007F30CD">
      <w:pPr>
        <w:autoSpaceDE w:val="0"/>
        <w:ind w:firstLine="720"/>
        <w:jc w:val="right"/>
        <w:rPr>
          <w:sz w:val="24"/>
          <w:szCs w:val="24"/>
        </w:rPr>
      </w:pPr>
    </w:p>
    <w:p w:rsidR="007F30CD" w:rsidRPr="008453F3" w:rsidRDefault="007F30CD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307C87">
      <w:pPr>
        <w:autoSpaceDE w:val="0"/>
        <w:rPr>
          <w:sz w:val="24"/>
          <w:szCs w:val="24"/>
        </w:rPr>
      </w:pPr>
    </w:p>
    <w:p w:rsidR="007F30CD" w:rsidRPr="008453F3" w:rsidRDefault="007F30CD" w:rsidP="00307C87">
      <w:pPr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8453F3">
        <w:rPr>
          <w:sz w:val="24"/>
          <w:szCs w:val="24"/>
        </w:rPr>
        <w:t>Приложение  № 1</w:t>
      </w:r>
    </w:p>
    <w:p w:rsidR="007F30CD" w:rsidRPr="008453F3" w:rsidRDefault="007F30CD">
      <w:pPr>
        <w:autoSpaceDE w:val="0"/>
        <w:jc w:val="right"/>
        <w:rPr>
          <w:sz w:val="24"/>
          <w:szCs w:val="24"/>
        </w:rPr>
      </w:pPr>
      <w:r w:rsidRPr="008453F3">
        <w:rPr>
          <w:sz w:val="24"/>
          <w:szCs w:val="24"/>
        </w:rPr>
        <w:t xml:space="preserve">к административному регламенту по  </w:t>
      </w:r>
    </w:p>
    <w:p w:rsidR="007F30CD" w:rsidRPr="008453F3" w:rsidRDefault="007F30CD">
      <w:pPr>
        <w:autoSpaceDE w:val="0"/>
        <w:jc w:val="right"/>
        <w:rPr>
          <w:sz w:val="24"/>
          <w:szCs w:val="24"/>
        </w:rPr>
      </w:pPr>
      <w:r w:rsidRPr="008453F3">
        <w:rPr>
          <w:sz w:val="24"/>
          <w:szCs w:val="24"/>
        </w:rPr>
        <w:t xml:space="preserve">предоставлению муниципальной услуги </w:t>
      </w:r>
    </w:p>
    <w:p w:rsidR="007F30CD" w:rsidRPr="008453F3" w:rsidRDefault="007F30CD">
      <w:pPr>
        <w:autoSpaceDE w:val="0"/>
        <w:jc w:val="right"/>
        <w:rPr>
          <w:sz w:val="24"/>
          <w:szCs w:val="24"/>
        </w:rPr>
      </w:pPr>
      <w:r w:rsidRPr="008453F3">
        <w:rPr>
          <w:sz w:val="24"/>
          <w:szCs w:val="24"/>
        </w:rPr>
        <w:t>«Предоставление земельного участка,</w:t>
      </w:r>
    </w:p>
    <w:p w:rsidR="007F30CD" w:rsidRPr="008453F3" w:rsidRDefault="007F30CD">
      <w:pPr>
        <w:autoSpaceDE w:val="0"/>
        <w:jc w:val="right"/>
        <w:rPr>
          <w:sz w:val="24"/>
          <w:szCs w:val="24"/>
        </w:rPr>
      </w:pPr>
      <w:r w:rsidRPr="008453F3">
        <w:rPr>
          <w:sz w:val="24"/>
          <w:szCs w:val="24"/>
        </w:rPr>
        <w:t xml:space="preserve"> находящегося в муниципальной собственности</w:t>
      </w:r>
      <w:r>
        <w:rPr>
          <w:sz w:val="24"/>
          <w:szCs w:val="24"/>
        </w:rPr>
        <w:t>,</w:t>
      </w:r>
    </w:p>
    <w:p w:rsidR="007F30CD" w:rsidRPr="008453F3" w:rsidRDefault="007F30CD">
      <w:pPr>
        <w:autoSpaceDE w:val="0"/>
        <w:jc w:val="right"/>
        <w:rPr>
          <w:sz w:val="24"/>
          <w:szCs w:val="24"/>
          <w:lang w:eastAsia="en-US"/>
        </w:rPr>
      </w:pPr>
      <w:r w:rsidRPr="008453F3">
        <w:rPr>
          <w:sz w:val="24"/>
          <w:szCs w:val="24"/>
        </w:rPr>
        <w:t xml:space="preserve">  в  собственность бесплатно</w:t>
      </w:r>
      <w:r w:rsidRPr="008453F3">
        <w:rPr>
          <w:sz w:val="24"/>
          <w:szCs w:val="24"/>
          <w:lang w:eastAsia="en-US"/>
        </w:rPr>
        <w:t>»</w:t>
      </w:r>
    </w:p>
    <w:p w:rsidR="007F30CD" w:rsidRPr="008453F3" w:rsidRDefault="007F30CD">
      <w:pPr>
        <w:autoSpaceDE w:val="0"/>
        <w:jc w:val="right"/>
        <w:rPr>
          <w:sz w:val="24"/>
          <w:szCs w:val="24"/>
          <w:lang w:eastAsia="en-US"/>
        </w:rPr>
      </w:pPr>
    </w:p>
    <w:p w:rsidR="007F30CD" w:rsidRPr="008453F3" w:rsidRDefault="007F30CD" w:rsidP="00460331">
      <w:pPr>
        <w:autoSpaceDE w:val="0"/>
        <w:jc w:val="center"/>
        <w:rPr>
          <w:sz w:val="24"/>
          <w:szCs w:val="24"/>
        </w:rPr>
      </w:pPr>
      <w:r w:rsidRPr="008453F3">
        <w:rPr>
          <w:sz w:val="24"/>
          <w:szCs w:val="24"/>
        </w:rPr>
        <w:t>Перечень документов, необходимых для предоставления муниципальной услуги</w:t>
      </w:r>
    </w:p>
    <w:p w:rsidR="007F30CD" w:rsidRPr="008453F3" w:rsidRDefault="007F30CD" w:rsidP="00513238">
      <w:pPr>
        <w:jc w:val="center"/>
        <w:rPr>
          <w:sz w:val="24"/>
          <w:szCs w:val="24"/>
        </w:rPr>
      </w:pPr>
      <w:r w:rsidRPr="008453F3">
        <w:rPr>
          <w:sz w:val="24"/>
          <w:szCs w:val="24"/>
        </w:rPr>
        <w:t>«Предоставление земельного участка, находящегося в муниципальной собственности в  собственность бесплатно</w:t>
      </w:r>
      <w:r w:rsidRPr="008453F3">
        <w:rPr>
          <w:sz w:val="24"/>
          <w:szCs w:val="24"/>
          <w:lang w:eastAsia="en-US"/>
        </w:rPr>
        <w:t>»</w:t>
      </w:r>
    </w:p>
    <w:p w:rsidR="007F30CD" w:rsidRPr="008453F3" w:rsidRDefault="007F30CD" w:rsidP="00DC1CE5">
      <w:pPr>
        <w:jc w:val="center"/>
        <w:rPr>
          <w:sz w:val="24"/>
          <w:szCs w:val="24"/>
        </w:rPr>
      </w:pPr>
      <w:r w:rsidRPr="008453F3">
        <w:rPr>
          <w:sz w:val="24"/>
          <w:szCs w:val="24"/>
          <w:lang w:eastAsia="ru-RU"/>
        </w:rPr>
        <w:t>Земельный участок, образованный в границах застроенной территории, в отношении которой заключен договор о ее развитии, лицо, с которым заключен договор о развитии застроенной территории</w:t>
      </w:r>
    </w:p>
    <w:p w:rsidR="007F30CD" w:rsidRPr="008453F3" w:rsidRDefault="007F30CD">
      <w:pPr>
        <w:autoSpaceDE w:val="0"/>
        <w:jc w:val="right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17"/>
        <w:gridCol w:w="8"/>
        <w:gridCol w:w="9581"/>
      </w:tblGrid>
      <w:tr w:rsidR="007F30CD" w:rsidRPr="008453F3" w:rsidTr="00DC1CE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0CD" w:rsidRPr="008453F3" w:rsidRDefault="007F30CD" w:rsidP="00DC1CE5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8453F3">
              <w:rPr>
                <w:bCs/>
                <w:sz w:val="24"/>
                <w:szCs w:val="24"/>
              </w:rPr>
              <w:t>№</w:t>
            </w:r>
          </w:p>
          <w:p w:rsidR="007F30CD" w:rsidRPr="008453F3" w:rsidRDefault="007F30CD" w:rsidP="00DC1CE5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8453F3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CD" w:rsidRPr="008453F3" w:rsidRDefault="007F30CD" w:rsidP="00DC1CE5">
            <w:pPr>
              <w:autoSpaceDE w:val="0"/>
              <w:jc w:val="center"/>
              <w:rPr>
                <w:sz w:val="24"/>
                <w:szCs w:val="24"/>
              </w:rPr>
            </w:pPr>
            <w:r w:rsidRPr="008453F3">
              <w:rPr>
                <w:bCs/>
                <w:sz w:val="24"/>
                <w:szCs w:val="24"/>
              </w:rPr>
              <w:t>Наименование документа</w:t>
            </w:r>
          </w:p>
        </w:tc>
      </w:tr>
      <w:tr w:rsidR="007F30CD" w:rsidRPr="008453F3" w:rsidTr="00DC1CE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0CD" w:rsidRPr="00541998" w:rsidRDefault="007F30CD" w:rsidP="00541998">
            <w:pPr>
              <w:autoSpaceDE w:val="0"/>
              <w:rPr>
                <w:sz w:val="24"/>
                <w:szCs w:val="24"/>
                <w:lang w:eastAsia="en-US"/>
              </w:rPr>
            </w:pPr>
            <w:r w:rsidRPr="00541998">
              <w:rPr>
                <w:sz w:val="24"/>
                <w:szCs w:val="24"/>
              </w:rPr>
              <w:t>1.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CD" w:rsidRPr="00541998" w:rsidRDefault="007F30CD" w:rsidP="00541998">
            <w:pPr>
              <w:autoSpaceDE w:val="0"/>
              <w:rPr>
                <w:sz w:val="24"/>
                <w:szCs w:val="24"/>
              </w:rPr>
            </w:pPr>
            <w:r w:rsidRPr="00541998">
              <w:rPr>
                <w:sz w:val="24"/>
                <w:szCs w:val="24"/>
                <w:lang w:eastAsia="en-US"/>
              </w:rPr>
              <w:t xml:space="preserve">Документ, удостоверяющий личность заявителя </w:t>
            </w:r>
            <w:r w:rsidRPr="00541998">
              <w:rPr>
                <w:i/>
                <w:sz w:val="24"/>
                <w:szCs w:val="24"/>
                <w:lang w:eastAsia="en-US"/>
              </w:rPr>
              <w:t>- копия при предъявлении оригинала</w:t>
            </w:r>
          </w:p>
        </w:tc>
      </w:tr>
      <w:tr w:rsidR="007F30CD" w:rsidRPr="008453F3" w:rsidTr="00DC1CE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0CD" w:rsidRPr="00541998" w:rsidRDefault="007F30CD" w:rsidP="00541998">
            <w:pPr>
              <w:autoSpaceDE w:val="0"/>
              <w:rPr>
                <w:sz w:val="24"/>
                <w:szCs w:val="24"/>
                <w:lang w:eastAsia="en-US"/>
              </w:rPr>
            </w:pPr>
            <w:r w:rsidRPr="00541998">
              <w:rPr>
                <w:sz w:val="24"/>
                <w:szCs w:val="24"/>
              </w:rPr>
              <w:t>2.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CD" w:rsidRPr="00541998" w:rsidRDefault="007F30CD" w:rsidP="00541998">
            <w:pPr>
              <w:autoSpaceDE w:val="0"/>
              <w:rPr>
                <w:sz w:val="24"/>
                <w:szCs w:val="24"/>
              </w:rPr>
            </w:pPr>
            <w:r w:rsidRPr="00541998">
              <w:rPr>
                <w:sz w:val="24"/>
                <w:szCs w:val="24"/>
                <w:lang w:eastAsia="en-US"/>
              </w:rPr>
              <w:t xml:space="preserve">Документ, удостоверяющий личность представителя заявителя </w:t>
            </w:r>
            <w:r w:rsidRPr="00541998">
              <w:rPr>
                <w:i/>
                <w:sz w:val="24"/>
                <w:szCs w:val="24"/>
                <w:lang w:eastAsia="en-US"/>
              </w:rPr>
              <w:t>- копия при предъявлении оригинала</w:t>
            </w:r>
          </w:p>
        </w:tc>
      </w:tr>
      <w:tr w:rsidR="007F30CD" w:rsidRPr="008453F3" w:rsidTr="00DC1CE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0CD" w:rsidRPr="00541998" w:rsidRDefault="007F30CD" w:rsidP="00541998">
            <w:pPr>
              <w:autoSpaceDE w:val="0"/>
              <w:rPr>
                <w:sz w:val="24"/>
                <w:szCs w:val="24"/>
                <w:lang w:eastAsia="en-US"/>
              </w:rPr>
            </w:pPr>
            <w:r w:rsidRPr="00541998">
              <w:rPr>
                <w:sz w:val="24"/>
                <w:szCs w:val="24"/>
              </w:rPr>
              <w:t>3.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CD" w:rsidRPr="00541998" w:rsidRDefault="007F30CD" w:rsidP="00541998">
            <w:pPr>
              <w:autoSpaceDE w:val="0"/>
              <w:rPr>
                <w:sz w:val="24"/>
                <w:szCs w:val="24"/>
              </w:rPr>
            </w:pPr>
            <w:r w:rsidRPr="00541998">
              <w:rPr>
                <w:sz w:val="24"/>
                <w:szCs w:val="24"/>
                <w:lang w:eastAsia="en-US"/>
              </w:rPr>
              <w:t xml:space="preserve">Документ, удостоверяющий права (полномочия) представителя заявителя, если с заявлением обращается представитель заявителя </w:t>
            </w:r>
            <w:r w:rsidRPr="00541998">
              <w:rPr>
                <w:i/>
                <w:sz w:val="24"/>
                <w:szCs w:val="24"/>
                <w:lang w:eastAsia="en-US"/>
              </w:rPr>
              <w:t>- копия при предъявлении оригинала</w:t>
            </w:r>
          </w:p>
        </w:tc>
      </w:tr>
      <w:tr w:rsidR="007F30CD" w:rsidRPr="008453F3" w:rsidTr="00DC1CE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0CD" w:rsidRPr="00541998" w:rsidRDefault="007F30CD" w:rsidP="00541998">
            <w:pPr>
              <w:autoSpaceDE w:val="0"/>
              <w:rPr>
                <w:sz w:val="24"/>
                <w:szCs w:val="24"/>
                <w:lang w:eastAsia="en-US"/>
              </w:rPr>
            </w:pPr>
            <w:r w:rsidRPr="00541998">
              <w:rPr>
                <w:sz w:val="24"/>
                <w:szCs w:val="24"/>
              </w:rPr>
              <w:t>4.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CD" w:rsidRPr="00541998" w:rsidRDefault="007F30CD" w:rsidP="00541998">
            <w:pPr>
              <w:autoSpaceDE w:val="0"/>
              <w:rPr>
                <w:sz w:val="24"/>
                <w:szCs w:val="24"/>
              </w:rPr>
            </w:pPr>
            <w:r w:rsidRPr="00541998">
              <w:rPr>
                <w:sz w:val="24"/>
                <w:szCs w:val="24"/>
                <w:lang w:eastAsia="en-US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7F30CD" w:rsidRPr="008453F3" w:rsidTr="00DC1CE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0CD" w:rsidRPr="00541998" w:rsidRDefault="007F30CD" w:rsidP="00541998">
            <w:pPr>
              <w:autoSpaceDE w:val="0"/>
              <w:rPr>
                <w:sz w:val="24"/>
                <w:szCs w:val="24"/>
                <w:lang w:eastAsia="en-US"/>
              </w:rPr>
            </w:pPr>
            <w:r w:rsidRPr="00541998">
              <w:rPr>
                <w:sz w:val="24"/>
                <w:szCs w:val="24"/>
              </w:rPr>
              <w:t>5.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CD" w:rsidRPr="00541998" w:rsidRDefault="007F30CD" w:rsidP="00541998">
            <w:pPr>
              <w:widowControl w:val="0"/>
              <w:autoSpaceDE w:val="0"/>
              <w:contextualSpacing/>
              <w:rPr>
                <w:sz w:val="24"/>
                <w:szCs w:val="24"/>
                <w:lang w:eastAsia="en-US"/>
              </w:rPr>
            </w:pPr>
            <w:r w:rsidRPr="00541998">
              <w:rPr>
                <w:sz w:val="24"/>
                <w:szCs w:val="24"/>
                <w:lang w:eastAsia="ru-RU"/>
              </w:rPr>
              <w:t xml:space="preserve">* </w:t>
            </w:r>
            <w:r w:rsidRPr="00541998">
              <w:rPr>
                <w:sz w:val="24"/>
                <w:szCs w:val="24"/>
              </w:rPr>
      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 (при наличии кадастрового учёта) </w:t>
            </w:r>
            <w:r w:rsidRPr="00541998">
              <w:rPr>
                <w:i/>
                <w:sz w:val="24"/>
                <w:szCs w:val="24"/>
              </w:rPr>
              <w:t>- оригинал</w:t>
            </w:r>
            <w:r w:rsidRPr="00541998">
              <w:rPr>
                <w:sz w:val="24"/>
                <w:szCs w:val="24"/>
                <w:lang w:eastAsia="ru-RU"/>
              </w:rPr>
              <w:t xml:space="preserve">  или уведомление об отсутствии в ЕГРН запрашиваемых сведений о зарегистрированных правах на указанный земельный участок </w:t>
            </w:r>
            <w:r w:rsidRPr="00541998">
              <w:rPr>
                <w:i/>
                <w:sz w:val="24"/>
                <w:szCs w:val="24"/>
                <w:lang w:eastAsia="en-US"/>
              </w:rPr>
              <w:t>- оригинал.</w:t>
            </w:r>
          </w:p>
        </w:tc>
      </w:tr>
      <w:tr w:rsidR="007F30CD" w:rsidRPr="008453F3" w:rsidTr="00DC1CE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30CD" w:rsidRPr="00541998" w:rsidRDefault="007F30CD" w:rsidP="00541998">
            <w:pPr>
              <w:autoSpaceDE w:val="0"/>
              <w:rPr>
                <w:sz w:val="24"/>
                <w:szCs w:val="24"/>
              </w:rPr>
            </w:pPr>
            <w:r w:rsidRPr="00541998">
              <w:rPr>
                <w:sz w:val="24"/>
                <w:szCs w:val="24"/>
              </w:rPr>
              <w:t>6.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30CD" w:rsidRPr="00541998" w:rsidRDefault="007F30CD" w:rsidP="00541998">
            <w:pPr>
              <w:widowControl w:val="0"/>
              <w:autoSpaceDE w:val="0"/>
              <w:contextualSpacing/>
              <w:rPr>
                <w:sz w:val="24"/>
                <w:szCs w:val="24"/>
              </w:rPr>
            </w:pPr>
            <w:r w:rsidRPr="00541998">
              <w:rPr>
                <w:sz w:val="24"/>
                <w:szCs w:val="24"/>
                <w:lang w:eastAsia="ru-RU"/>
              </w:rPr>
              <w:t>Договор о развитии застроенной территории</w:t>
            </w:r>
          </w:p>
        </w:tc>
      </w:tr>
      <w:tr w:rsidR="007F30CD" w:rsidRPr="008453F3" w:rsidTr="00DC1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4"/>
        </w:trPr>
        <w:tc>
          <w:tcPr>
            <w:tcW w:w="625" w:type="dxa"/>
            <w:gridSpan w:val="2"/>
          </w:tcPr>
          <w:p w:rsidR="007F30CD" w:rsidRPr="00541998" w:rsidRDefault="007F30CD" w:rsidP="00541998">
            <w:pPr>
              <w:autoSpaceDE w:val="0"/>
              <w:rPr>
                <w:sz w:val="24"/>
                <w:szCs w:val="24"/>
              </w:rPr>
            </w:pPr>
            <w:r w:rsidRPr="00541998">
              <w:rPr>
                <w:sz w:val="24"/>
                <w:szCs w:val="24"/>
              </w:rPr>
              <w:t>7.</w:t>
            </w:r>
          </w:p>
        </w:tc>
        <w:tc>
          <w:tcPr>
            <w:tcW w:w="9581" w:type="dxa"/>
          </w:tcPr>
          <w:p w:rsidR="007F30CD" w:rsidRPr="008453F3" w:rsidRDefault="007F30CD" w:rsidP="00DC1CE5">
            <w:pPr>
              <w:autoSpaceDE w:val="0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  <w:lang w:eastAsia="ru-RU"/>
              </w:rPr>
              <w:t>* Утвержденный проект планировки и утвержденный проект межевания территории</w:t>
            </w:r>
          </w:p>
        </w:tc>
      </w:tr>
      <w:tr w:rsidR="007F30CD" w:rsidRPr="008453F3" w:rsidTr="00DC1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625" w:type="dxa"/>
            <w:gridSpan w:val="2"/>
          </w:tcPr>
          <w:p w:rsidR="007F30CD" w:rsidRPr="00541998" w:rsidRDefault="007F30CD" w:rsidP="00541998">
            <w:pPr>
              <w:autoSpaceDE w:val="0"/>
              <w:rPr>
                <w:sz w:val="24"/>
                <w:szCs w:val="24"/>
              </w:rPr>
            </w:pPr>
            <w:r w:rsidRPr="00541998">
              <w:rPr>
                <w:sz w:val="24"/>
                <w:szCs w:val="24"/>
              </w:rPr>
              <w:t>8.</w:t>
            </w:r>
          </w:p>
        </w:tc>
        <w:tc>
          <w:tcPr>
            <w:tcW w:w="9581" w:type="dxa"/>
          </w:tcPr>
          <w:p w:rsidR="007F30CD" w:rsidRPr="008453F3" w:rsidRDefault="007F30CD" w:rsidP="00DC1CE5">
            <w:pPr>
              <w:autoSpaceDE w:val="0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  <w:lang w:eastAsia="ru-RU"/>
              </w:rPr>
              <w:t>* Выписка из ЕГРЮЛ о юридическом лице, являющемся заявителем</w:t>
            </w:r>
          </w:p>
        </w:tc>
      </w:tr>
    </w:tbl>
    <w:p w:rsidR="007F30CD" w:rsidRPr="008453F3" w:rsidRDefault="007F30CD" w:rsidP="00D04D48">
      <w:pPr>
        <w:widowControl w:val="0"/>
        <w:autoSpaceDE w:val="0"/>
        <w:rPr>
          <w:sz w:val="24"/>
          <w:szCs w:val="24"/>
        </w:rPr>
      </w:pPr>
      <w:r w:rsidRPr="008453F3">
        <w:rPr>
          <w:sz w:val="24"/>
          <w:szCs w:val="24"/>
        </w:rPr>
        <w:t xml:space="preserve">                                                </w:t>
      </w:r>
    </w:p>
    <w:p w:rsidR="007F30CD" w:rsidRDefault="007F30CD" w:rsidP="00D04D48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D04D48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D04D48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D04D48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D04D48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D04D48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D04D48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D04D48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D04D48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D04D48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D04D48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D04D48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D04D48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D04D48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D04D48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D04D48">
      <w:pPr>
        <w:autoSpaceDE w:val="0"/>
        <w:ind w:firstLine="720"/>
        <w:jc w:val="right"/>
        <w:rPr>
          <w:sz w:val="24"/>
          <w:szCs w:val="24"/>
        </w:rPr>
      </w:pPr>
    </w:p>
    <w:p w:rsidR="007F30CD" w:rsidRPr="008453F3" w:rsidRDefault="007F30CD" w:rsidP="00D04D48">
      <w:pPr>
        <w:autoSpaceDE w:val="0"/>
        <w:ind w:firstLine="720"/>
        <w:jc w:val="right"/>
        <w:rPr>
          <w:sz w:val="24"/>
          <w:szCs w:val="24"/>
        </w:rPr>
      </w:pPr>
      <w:r w:rsidRPr="008453F3">
        <w:rPr>
          <w:sz w:val="24"/>
          <w:szCs w:val="24"/>
        </w:rPr>
        <w:t>Приложение  № 2</w:t>
      </w:r>
    </w:p>
    <w:p w:rsidR="007F30CD" w:rsidRPr="008453F3" w:rsidRDefault="007F30CD" w:rsidP="00513238">
      <w:pPr>
        <w:autoSpaceDE w:val="0"/>
        <w:jc w:val="right"/>
        <w:rPr>
          <w:sz w:val="24"/>
          <w:szCs w:val="24"/>
        </w:rPr>
      </w:pPr>
      <w:r w:rsidRPr="008453F3">
        <w:rPr>
          <w:sz w:val="24"/>
          <w:szCs w:val="24"/>
        </w:rPr>
        <w:t xml:space="preserve">к административному регламенту по  </w:t>
      </w:r>
    </w:p>
    <w:p w:rsidR="007F30CD" w:rsidRPr="008453F3" w:rsidRDefault="007F30CD" w:rsidP="00513238">
      <w:pPr>
        <w:autoSpaceDE w:val="0"/>
        <w:jc w:val="right"/>
        <w:rPr>
          <w:sz w:val="24"/>
          <w:szCs w:val="24"/>
        </w:rPr>
      </w:pPr>
      <w:r w:rsidRPr="008453F3">
        <w:rPr>
          <w:sz w:val="24"/>
          <w:szCs w:val="24"/>
        </w:rPr>
        <w:t xml:space="preserve">предоставлению муниципальной услуги </w:t>
      </w:r>
    </w:p>
    <w:p w:rsidR="007F30CD" w:rsidRPr="008453F3" w:rsidRDefault="007F30CD" w:rsidP="00513238">
      <w:pPr>
        <w:autoSpaceDE w:val="0"/>
        <w:jc w:val="right"/>
        <w:rPr>
          <w:sz w:val="24"/>
          <w:szCs w:val="24"/>
        </w:rPr>
      </w:pPr>
      <w:r w:rsidRPr="008453F3">
        <w:rPr>
          <w:sz w:val="24"/>
          <w:szCs w:val="24"/>
        </w:rPr>
        <w:t>«Предоставление земельного участка,</w:t>
      </w:r>
    </w:p>
    <w:p w:rsidR="007F30CD" w:rsidRPr="008453F3" w:rsidRDefault="007F30CD" w:rsidP="00513238">
      <w:pPr>
        <w:autoSpaceDE w:val="0"/>
        <w:jc w:val="right"/>
        <w:rPr>
          <w:sz w:val="24"/>
          <w:szCs w:val="24"/>
        </w:rPr>
      </w:pPr>
      <w:r w:rsidRPr="008453F3">
        <w:rPr>
          <w:sz w:val="24"/>
          <w:szCs w:val="24"/>
        </w:rPr>
        <w:t xml:space="preserve"> находящегося в муниципальной собственности</w:t>
      </w:r>
    </w:p>
    <w:p w:rsidR="007F30CD" w:rsidRPr="008453F3" w:rsidRDefault="007F30CD" w:rsidP="00513238">
      <w:pPr>
        <w:autoSpaceDE w:val="0"/>
        <w:jc w:val="right"/>
        <w:rPr>
          <w:sz w:val="24"/>
          <w:szCs w:val="24"/>
          <w:lang w:eastAsia="en-US"/>
        </w:rPr>
      </w:pPr>
      <w:r w:rsidRPr="008453F3">
        <w:rPr>
          <w:sz w:val="24"/>
          <w:szCs w:val="24"/>
        </w:rPr>
        <w:t>в  собственность бесплатно</w:t>
      </w:r>
      <w:r w:rsidRPr="008453F3">
        <w:rPr>
          <w:sz w:val="24"/>
          <w:szCs w:val="24"/>
          <w:lang w:eastAsia="en-US"/>
        </w:rPr>
        <w:t>»</w:t>
      </w:r>
    </w:p>
    <w:p w:rsidR="007F30CD" w:rsidRPr="008453F3" w:rsidRDefault="007F30CD" w:rsidP="00513238">
      <w:pPr>
        <w:autoSpaceDE w:val="0"/>
        <w:jc w:val="right"/>
        <w:rPr>
          <w:sz w:val="24"/>
          <w:szCs w:val="24"/>
          <w:lang w:eastAsia="en-US"/>
        </w:rPr>
      </w:pPr>
    </w:p>
    <w:p w:rsidR="007F30CD" w:rsidRPr="008453F3" w:rsidRDefault="007F30CD" w:rsidP="00513238">
      <w:pPr>
        <w:autoSpaceDE w:val="0"/>
        <w:jc w:val="center"/>
        <w:rPr>
          <w:sz w:val="24"/>
          <w:szCs w:val="24"/>
        </w:rPr>
      </w:pPr>
      <w:r w:rsidRPr="008453F3">
        <w:rPr>
          <w:sz w:val="24"/>
          <w:szCs w:val="24"/>
        </w:rPr>
        <w:t>Перечень документов, необходимых для предоставления муниципальной услуги</w:t>
      </w:r>
    </w:p>
    <w:p w:rsidR="007F30CD" w:rsidRPr="008453F3" w:rsidRDefault="007F30CD" w:rsidP="00513238">
      <w:pPr>
        <w:jc w:val="center"/>
        <w:rPr>
          <w:sz w:val="24"/>
          <w:szCs w:val="24"/>
        </w:rPr>
      </w:pPr>
      <w:r w:rsidRPr="008453F3">
        <w:rPr>
          <w:sz w:val="24"/>
          <w:szCs w:val="24"/>
        </w:rPr>
        <w:t>«Предоставление земельного участка, находящегося в муниципальной собственности в  собственность бесплатно</w:t>
      </w:r>
      <w:r w:rsidRPr="008453F3">
        <w:rPr>
          <w:sz w:val="24"/>
          <w:szCs w:val="24"/>
          <w:lang w:eastAsia="en-US"/>
        </w:rPr>
        <w:t>»</w:t>
      </w:r>
    </w:p>
    <w:p w:rsidR="007F30CD" w:rsidRPr="008453F3" w:rsidRDefault="007F30CD" w:rsidP="00460331">
      <w:pPr>
        <w:jc w:val="center"/>
        <w:rPr>
          <w:sz w:val="24"/>
          <w:szCs w:val="24"/>
        </w:rPr>
      </w:pPr>
    </w:p>
    <w:p w:rsidR="007F30CD" w:rsidRPr="008453F3" w:rsidRDefault="007F30CD" w:rsidP="00D04D48">
      <w:pPr>
        <w:jc w:val="center"/>
        <w:rPr>
          <w:sz w:val="24"/>
          <w:szCs w:val="24"/>
        </w:rPr>
      </w:pPr>
      <w:r w:rsidRPr="008453F3">
        <w:rPr>
          <w:sz w:val="24"/>
          <w:szCs w:val="24"/>
          <w:lang w:eastAsia="ru-RU"/>
        </w:rPr>
        <w:t>Земельный участок, на котором расположены здания или сооружения религиозного или благотворительного назначения, религиозной  организации, имеющий в собственности здания или сооружения религиозного или благотворительного назначения</w:t>
      </w:r>
    </w:p>
    <w:p w:rsidR="007F30CD" w:rsidRPr="008453F3" w:rsidRDefault="007F30CD" w:rsidP="00D04D48">
      <w:pPr>
        <w:autoSpaceDE w:val="0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17"/>
        <w:gridCol w:w="8"/>
        <w:gridCol w:w="9581"/>
      </w:tblGrid>
      <w:tr w:rsidR="007F30CD" w:rsidRPr="008453F3" w:rsidTr="00D04D4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0CD" w:rsidRPr="008453F3" w:rsidRDefault="007F30CD" w:rsidP="00D04D48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8453F3">
              <w:rPr>
                <w:bCs/>
                <w:sz w:val="24"/>
                <w:szCs w:val="24"/>
              </w:rPr>
              <w:t>№</w:t>
            </w:r>
          </w:p>
          <w:p w:rsidR="007F30CD" w:rsidRPr="008453F3" w:rsidRDefault="007F30CD" w:rsidP="00D04D48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8453F3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CD" w:rsidRPr="008453F3" w:rsidRDefault="007F30CD" w:rsidP="00D04D48">
            <w:pPr>
              <w:autoSpaceDE w:val="0"/>
              <w:jc w:val="center"/>
              <w:rPr>
                <w:sz w:val="24"/>
                <w:szCs w:val="24"/>
              </w:rPr>
            </w:pPr>
            <w:r w:rsidRPr="008453F3">
              <w:rPr>
                <w:bCs/>
                <w:sz w:val="24"/>
                <w:szCs w:val="24"/>
              </w:rPr>
              <w:t>Наименование документа</w:t>
            </w:r>
          </w:p>
        </w:tc>
      </w:tr>
      <w:tr w:rsidR="007F30CD" w:rsidRPr="008453F3" w:rsidTr="00D04D4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0CD" w:rsidRPr="008453F3" w:rsidRDefault="007F30CD" w:rsidP="00D04D48">
            <w:pPr>
              <w:autoSpaceDE w:val="0"/>
              <w:rPr>
                <w:sz w:val="24"/>
                <w:szCs w:val="24"/>
                <w:lang w:eastAsia="en-US"/>
              </w:rPr>
            </w:pPr>
            <w:r w:rsidRPr="008453F3">
              <w:rPr>
                <w:sz w:val="24"/>
                <w:szCs w:val="24"/>
              </w:rPr>
              <w:t>1.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CD" w:rsidRPr="008453F3" w:rsidRDefault="007F30CD" w:rsidP="00D04D48">
            <w:pPr>
              <w:autoSpaceDE w:val="0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  <w:lang w:eastAsia="en-US"/>
              </w:rPr>
              <w:t xml:space="preserve">Документ, удостоверяющий личность заявителя </w:t>
            </w:r>
            <w:r w:rsidRPr="008453F3">
              <w:rPr>
                <w:i/>
                <w:sz w:val="24"/>
                <w:szCs w:val="24"/>
                <w:lang w:eastAsia="en-US"/>
              </w:rPr>
              <w:t>- копия при предъявлении оригинала</w:t>
            </w:r>
          </w:p>
        </w:tc>
      </w:tr>
      <w:tr w:rsidR="007F30CD" w:rsidRPr="008453F3" w:rsidTr="00D04D4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0CD" w:rsidRPr="008453F3" w:rsidRDefault="007F30CD" w:rsidP="00D04D48">
            <w:pPr>
              <w:autoSpaceDE w:val="0"/>
              <w:rPr>
                <w:sz w:val="24"/>
                <w:szCs w:val="24"/>
                <w:lang w:eastAsia="en-US"/>
              </w:rPr>
            </w:pPr>
            <w:r w:rsidRPr="008453F3">
              <w:rPr>
                <w:sz w:val="24"/>
                <w:szCs w:val="24"/>
              </w:rPr>
              <w:t>2.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CD" w:rsidRPr="008453F3" w:rsidRDefault="007F30CD" w:rsidP="00D04D48">
            <w:pPr>
              <w:autoSpaceDE w:val="0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  <w:lang w:eastAsia="en-US"/>
              </w:rPr>
              <w:t xml:space="preserve">Документ, удостоверяющий личность представителя заявителя </w:t>
            </w:r>
            <w:r w:rsidRPr="008453F3">
              <w:rPr>
                <w:i/>
                <w:sz w:val="24"/>
                <w:szCs w:val="24"/>
                <w:lang w:eastAsia="en-US"/>
              </w:rPr>
              <w:t>- копия при предъявлении оригинала</w:t>
            </w:r>
          </w:p>
        </w:tc>
      </w:tr>
      <w:tr w:rsidR="007F30CD" w:rsidRPr="008453F3" w:rsidTr="00D04D4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0CD" w:rsidRPr="008453F3" w:rsidRDefault="007F30CD" w:rsidP="00D04D48">
            <w:pPr>
              <w:autoSpaceDE w:val="0"/>
              <w:rPr>
                <w:sz w:val="24"/>
                <w:szCs w:val="24"/>
                <w:lang w:eastAsia="en-US"/>
              </w:rPr>
            </w:pPr>
            <w:r w:rsidRPr="008453F3">
              <w:rPr>
                <w:sz w:val="24"/>
                <w:szCs w:val="24"/>
              </w:rPr>
              <w:t>3.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CD" w:rsidRPr="008453F3" w:rsidRDefault="007F30CD" w:rsidP="00D04D48">
            <w:pPr>
              <w:autoSpaceDE w:val="0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  <w:lang w:eastAsia="en-US"/>
              </w:rPr>
              <w:t xml:space="preserve">Документ, удостоверяющий права (полномочия) представителя заявителя, если с заявлением обращается представитель заявителя </w:t>
            </w:r>
            <w:r w:rsidRPr="008453F3">
              <w:rPr>
                <w:i/>
                <w:sz w:val="24"/>
                <w:szCs w:val="24"/>
                <w:lang w:eastAsia="en-US"/>
              </w:rPr>
              <w:t>- копия при предъявлении оригинала</w:t>
            </w:r>
          </w:p>
        </w:tc>
      </w:tr>
      <w:tr w:rsidR="007F30CD" w:rsidRPr="008453F3" w:rsidTr="00D04D4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0CD" w:rsidRPr="008453F3" w:rsidRDefault="007F30CD" w:rsidP="00D04D48">
            <w:pPr>
              <w:autoSpaceDE w:val="0"/>
              <w:rPr>
                <w:sz w:val="24"/>
                <w:szCs w:val="24"/>
                <w:lang w:eastAsia="en-US"/>
              </w:rPr>
            </w:pPr>
            <w:r w:rsidRPr="008453F3">
              <w:rPr>
                <w:sz w:val="24"/>
                <w:szCs w:val="24"/>
              </w:rPr>
              <w:t>4.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CD" w:rsidRPr="008453F3" w:rsidRDefault="007F30CD" w:rsidP="00D04D48">
            <w:pPr>
              <w:autoSpaceDE w:val="0"/>
              <w:jc w:val="both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  <w:lang w:eastAsia="en-US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7F30CD" w:rsidRPr="008453F3" w:rsidTr="00D04D4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0CD" w:rsidRPr="008453F3" w:rsidRDefault="007F30CD" w:rsidP="00D04D48">
            <w:pPr>
              <w:autoSpaceDE w:val="0"/>
              <w:rPr>
                <w:sz w:val="24"/>
                <w:szCs w:val="24"/>
                <w:lang w:eastAsia="en-US"/>
              </w:rPr>
            </w:pPr>
            <w:r w:rsidRPr="008453F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CD" w:rsidRPr="00541998" w:rsidRDefault="007F30CD" w:rsidP="00561278">
            <w:pPr>
              <w:widowControl w:val="0"/>
              <w:autoSpaceDE w:val="0"/>
              <w:contextualSpacing/>
              <w:rPr>
                <w:sz w:val="24"/>
                <w:szCs w:val="24"/>
                <w:lang w:eastAsia="en-US"/>
              </w:rPr>
            </w:pPr>
            <w:r w:rsidRPr="00541998">
              <w:rPr>
                <w:sz w:val="24"/>
                <w:szCs w:val="24"/>
                <w:lang w:eastAsia="ru-RU"/>
              </w:rPr>
              <w:t xml:space="preserve">* </w:t>
            </w:r>
            <w:r w:rsidRPr="00541998">
              <w:rPr>
                <w:sz w:val="24"/>
                <w:szCs w:val="24"/>
              </w:rPr>
      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 (при наличии кадастрового учёта) </w:t>
            </w:r>
            <w:r w:rsidRPr="00541998">
              <w:rPr>
                <w:i/>
                <w:sz w:val="24"/>
                <w:szCs w:val="24"/>
              </w:rPr>
              <w:t>- оригинал</w:t>
            </w:r>
            <w:r w:rsidRPr="00541998">
              <w:rPr>
                <w:sz w:val="24"/>
                <w:szCs w:val="24"/>
                <w:lang w:eastAsia="ru-RU"/>
              </w:rPr>
              <w:t xml:space="preserve">  или уведомление об отсутствии в ЕГРН запрашиваемых сведений о зарегистрированных правах на указанный земельный участок </w:t>
            </w:r>
            <w:r w:rsidRPr="00541998">
              <w:rPr>
                <w:i/>
                <w:sz w:val="24"/>
                <w:szCs w:val="24"/>
                <w:lang w:eastAsia="en-US"/>
              </w:rPr>
              <w:t>- оригинал.</w:t>
            </w:r>
          </w:p>
        </w:tc>
      </w:tr>
      <w:tr w:rsidR="007F30CD" w:rsidRPr="008453F3" w:rsidTr="00D04D4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30CD" w:rsidRPr="008453F3" w:rsidRDefault="007F30CD" w:rsidP="00D04D48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8453F3">
              <w:rPr>
                <w:sz w:val="24"/>
                <w:szCs w:val="24"/>
              </w:rPr>
              <w:t>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30CD" w:rsidRPr="008453F3" w:rsidRDefault="007F30CD" w:rsidP="00D04D48">
            <w:pPr>
              <w:widowControl w:val="0"/>
              <w:autoSpaceDE w:val="0"/>
              <w:contextualSpacing/>
              <w:jc w:val="both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  <w:lang w:eastAsia="ru-RU"/>
              </w:rPr>
              <w:t>Документ, удостоверяющий (устанавливающий) права заявителя на здание, сооружение, если право на такое здание, сооружение не зарегистрировано в ЕГРП</w:t>
            </w:r>
          </w:p>
        </w:tc>
      </w:tr>
      <w:tr w:rsidR="007F30CD" w:rsidRPr="008453F3" w:rsidTr="00D04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4"/>
        </w:trPr>
        <w:tc>
          <w:tcPr>
            <w:tcW w:w="625" w:type="dxa"/>
            <w:gridSpan w:val="2"/>
          </w:tcPr>
          <w:p w:rsidR="007F30CD" w:rsidRPr="008453F3" w:rsidRDefault="007F30CD" w:rsidP="00D04D48">
            <w:pPr>
              <w:autoSpaceDE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8453F3">
              <w:rPr>
                <w:sz w:val="24"/>
                <w:szCs w:val="24"/>
              </w:rPr>
              <w:t>.</w:t>
            </w:r>
          </w:p>
        </w:tc>
        <w:tc>
          <w:tcPr>
            <w:tcW w:w="9581" w:type="dxa"/>
          </w:tcPr>
          <w:p w:rsidR="007F30CD" w:rsidRPr="008453F3" w:rsidRDefault="007F30CD" w:rsidP="00D04D48">
            <w:pPr>
              <w:autoSpaceDE w:val="0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  <w:lang w:eastAsia="ru-RU"/>
              </w:rPr>
              <w:t>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ЕГРП</w:t>
            </w:r>
          </w:p>
        </w:tc>
      </w:tr>
      <w:tr w:rsidR="007F30CD" w:rsidRPr="008453F3" w:rsidTr="00D04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625" w:type="dxa"/>
            <w:gridSpan w:val="2"/>
          </w:tcPr>
          <w:p w:rsidR="007F30CD" w:rsidRPr="008453F3" w:rsidRDefault="007F30CD" w:rsidP="00D04D48">
            <w:pPr>
              <w:autoSpaceDE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453F3">
              <w:rPr>
                <w:sz w:val="24"/>
                <w:szCs w:val="24"/>
              </w:rPr>
              <w:t>.</w:t>
            </w:r>
          </w:p>
        </w:tc>
        <w:tc>
          <w:tcPr>
            <w:tcW w:w="9581" w:type="dxa"/>
          </w:tcPr>
          <w:p w:rsidR="007F30CD" w:rsidRPr="008453F3" w:rsidRDefault="007F30CD" w:rsidP="00D04D48">
            <w:pPr>
              <w:autoSpaceDE w:val="0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  <w:lang w:eastAsia="ru-RU"/>
              </w:rPr>
              <w:t>* Выписка из ЕГРЮЛ о юридическом лице, являющемся заявителем</w:t>
            </w:r>
          </w:p>
        </w:tc>
      </w:tr>
      <w:tr w:rsidR="007F30CD" w:rsidRPr="008453F3" w:rsidTr="00D04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625" w:type="dxa"/>
            <w:gridSpan w:val="2"/>
          </w:tcPr>
          <w:p w:rsidR="007F30CD" w:rsidRPr="008453F3" w:rsidRDefault="007F30CD" w:rsidP="00D04D48">
            <w:pPr>
              <w:widowControl w:val="0"/>
              <w:autoSpaceDE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8453F3">
              <w:rPr>
                <w:sz w:val="24"/>
                <w:szCs w:val="24"/>
              </w:rPr>
              <w:t>.</w:t>
            </w:r>
          </w:p>
        </w:tc>
        <w:tc>
          <w:tcPr>
            <w:tcW w:w="9581" w:type="dxa"/>
          </w:tcPr>
          <w:p w:rsidR="007F30CD" w:rsidRPr="008453F3" w:rsidRDefault="007F30CD" w:rsidP="00D04D48">
            <w:pPr>
              <w:widowControl w:val="0"/>
              <w:autoSpaceDE w:val="0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  <w:lang w:eastAsia="ru-RU"/>
              </w:rPr>
              <w:t>Сообщение заявителя (заявителей), содержащее перечень всех зданий, сооружений, расположенных на испрашиваемом земельном участке, с указанием их кадастровых (условных, инвентарных) номеров и адресных ориентиров</w:t>
            </w:r>
          </w:p>
        </w:tc>
      </w:tr>
      <w:tr w:rsidR="007F30CD" w:rsidRPr="008453F3" w:rsidTr="00D04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3"/>
        </w:trPr>
        <w:tc>
          <w:tcPr>
            <w:tcW w:w="625" w:type="dxa"/>
            <w:gridSpan w:val="2"/>
          </w:tcPr>
          <w:p w:rsidR="007F30CD" w:rsidRPr="008453F3" w:rsidRDefault="007F30CD" w:rsidP="00541998">
            <w:pPr>
              <w:widowControl w:val="0"/>
              <w:autoSpaceDE w:val="0"/>
              <w:jc w:val="right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8453F3">
              <w:rPr>
                <w:sz w:val="24"/>
                <w:szCs w:val="24"/>
              </w:rPr>
              <w:t>.</w:t>
            </w:r>
          </w:p>
        </w:tc>
        <w:tc>
          <w:tcPr>
            <w:tcW w:w="9581" w:type="dxa"/>
          </w:tcPr>
          <w:p w:rsidR="007F30CD" w:rsidRPr="008453F3" w:rsidRDefault="007F30CD" w:rsidP="00541998">
            <w:pPr>
              <w:widowControl w:val="0"/>
              <w:autoSpaceDE w:val="0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  <w:lang w:eastAsia="ru-RU"/>
              </w:rPr>
              <w:t xml:space="preserve">* </w:t>
            </w:r>
            <w:r w:rsidRPr="00541998">
              <w:rPr>
                <w:sz w:val="24"/>
                <w:szCs w:val="24"/>
              </w:rPr>
              <w:t xml:space="preserve">Выписка из единого государственного реестра недвижимости об основных характеристиках и зарегистрированных правах на </w:t>
            </w:r>
            <w:r w:rsidRPr="008453F3">
              <w:rPr>
                <w:sz w:val="24"/>
                <w:szCs w:val="24"/>
                <w:lang w:eastAsia="ru-RU"/>
              </w:rPr>
              <w:t>здания, сооружения, расположенн</w:t>
            </w:r>
            <w:r>
              <w:rPr>
                <w:sz w:val="24"/>
                <w:szCs w:val="24"/>
                <w:lang w:eastAsia="ru-RU"/>
              </w:rPr>
              <w:t xml:space="preserve">ые </w:t>
            </w:r>
            <w:r w:rsidRPr="008453F3">
              <w:rPr>
                <w:sz w:val="24"/>
                <w:szCs w:val="24"/>
                <w:lang w:eastAsia="ru-RU"/>
              </w:rPr>
              <w:t xml:space="preserve"> на испрашиваемом земельном участке</w:t>
            </w:r>
          </w:p>
        </w:tc>
      </w:tr>
    </w:tbl>
    <w:p w:rsidR="007F30CD" w:rsidRPr="008453F3" w:rsidRDefault="007F30CD">
      <w:pPr>
        <w:widowControl w:val="0"/>
        <w:autoSpaceDE w:val="0"/>
        <w:jc w:val="right"/>
        <w:rPr>
          <w:sz w:val="24"/>
          <w:szCs w:val="24"/>
        </w:rPr>
      </w:pPr>
    </w:p>
    <w:p w:rsidR="007F30CD" w:rsidRPr="008453F3" w:rsidRDefault="007F30CD">
      <w:pPr>
        <w:widowControl w:val="0"/>
        <w:autoSpaceDE w:val="0"/>
        <w:jc w:val="right"/>
        <w:rPr>
          <w:sz w:val="24"/>
          <w:szCs w:val="24"/>
        </w:rPr>
      </w:pPr>
    </w:p>
    <w:p w:rsidR="007F30CD" w:rsidRPr="008453F3" w:rsidRDefault="007F30CD">
      <w:pPr>
        <w:widowControl w:val="0"/>
        <w:autoSpaceDE w:val="0"/>
        <w:jc w:val="right"/>
        <w:rPr>
          <w:sz w:val="24"/>
          <w:szCs w:val="24"/>
        </w:rPr>
      </w:pPr>
    </w:p>
    <w:p w:rsidR="007F30CD" w:rsidRPr="008453F3" w:rsidRDefault="007F30CD">
      <w:pPr>
        <w:widowControl w:val="0"/>
        <w:autoSpaceDE w:val="0"/>
        <w:jc w:val="right"/>
        <w:rPr>
          <w:sz w:val="24"/>
          <w:szCs w:val="24"/>
        </w:rPr>
      </w:pPr>
    </w:p>
    <w:p w:rsidR="007F30CD" w:rsidRPr="008453F3" w:rsidRDefault="007F30CD">
      <w:pPr>
        <w:widowControl w:val="0"/>
        <w:autoSpaceDE w:val="0"/>
        <w:jc w:val="right"/>
        <w:rPr>
          <w:sz w:val="24"/>
          <w:szCs w:val="24"/>
        </w:rPr>
      </w:pPr>
    </w:p>
    <w:p w:rsidR="007F30CD" w:rsidRPr="008453F3" w:rsidRDefault="007F30CD">
      <w:pPr>
        <w:widowControl w:val="0"/>
        <w:autoSpaceDE w:val="0"/>
        <w:jc w:val="right"/>
        <w:rPr>
          <w:sz w:val="24"/>
          <w:szCs w:val="24"/>
        </w:rPr>
      </w:pPr>
    </w:p>
    <w:p w:rsidR="007F30CD" w:rsidRDefault="007F30CD" w:rsidP="00D04D48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D04D48">
      <w:pPr>
        <w:autoSpaceDE w:val="0"/>
        <w:ind w:firstLine="720"/>
        <w:jc w:val="right"/>
        <w:rPr>
          <w:sz w:val="24"/>
          <w:szCs w:val="24"/>
        </w:rPr>
      </w:pPr>
    </w:p>
    <w:p w:rsidR="007F30CD" w:rsidRPr="008453F3" w:rsidRDefault="007F30CD" w:rsidP="00D04D48">
      <w:pPr>
        <w:autoSpaceDE w:val="0"/>
        <w:ind w:firstLine="720"/>
        <w:jc w:val="right"/>
        <w:rPr>
          <w:sz w:val="24"/>
          <w:szCs w:val="24"/>
        </w:rPr>
      </w:pPr>
      <w:r w:rsidRPr="008453F3">
        <w:rPr>
          <w:sz w:val="24"/>
          <w:szCs w:val="24"/>
        </w:rPr>
        <w:t>Приложение  №3</w:t>
      </w:r>
    </w:p>
    <w:p w:rsidR="007F30CD" w:rsidRPr="008453F3" w:rsidRDefault="007F30CD" w:rsidP="00513238">
      <w:pPr>
        <w:autoSpaceDE w:val="0"/>
        <w:jc w:val="right"/>
        <w:rPr>
          <w:sz w:val="24"/>
          <w:szCs w:val="24"/>
        </w:rPr>
      </w:pPr>
      <w:r w:rsidRPr="008453F3">
        <w:rPr>
          <w:sz w:val="24"/>
          <w:szCs w:val="24"/>
        </w:rPr>
        <w:t xml:space="preserve">к административному регламенту по  </w:t>
      </w:r>
    </w:p>
    <w:p w:rsidR="007F30CD" w:rsidRPr="008453F3" w:rsidRDefault="007F30CD" w:rsidP="00513238">
      <w:pPr>
        <w:autoSpaceDE w:val="0"/>
        <w:jc w:val="right"/>
        <w:rPr>
          <w:sz w:val="24"/>
          <w:szCs w:val="24"/>
        </w:rPr>
      </w:pPr>
      <w:r w:rsidRPr="008453F3">
        <w:rPr>
          <w:sz w:val="24"/>
          <w:szCs w:val="24"/>
        </w:rPr>
        <w:t xml:space="preserve">предоставлению муниципальной услуги </w:t>
      </w:r>
    </w:p>
    <w:p w:rsidR="007F30CD" w:rsidRPr="008453F3" w:rsidRDefault="007F30CD" w:rsidP="00513238">
      <w:pPr>
        <w:autoSpaceDE w:val="0"/>
        <w:jc w:val="right"/>
        <w:rPr>
          <w:sz w:val="24"/>
          <w:szCs w:val="24"/>
        </w:rPr>
      </w:pPr>
      <w:r w:rsidRPr="008453F3">
        <w:rPr>
          <w:sz w:val="24"/>
          <w:szCs w:val="24"/>
        </w:rPr>
        <w:t>«Предоставление земельного участка,</w:t>
      </w:r>
    </w:p>
    <w:p w:rsidR="007F30CD" w:rsidRPr="008453F3" w:rsidRDefault="007F30CD" w:rsidP="00513238">
      <w:pPr>
        <w:autoSpaceDE w:val="0"/>
        <w:jc w:val="right"/>
        <w:rPr>
          <w:sz w:val="24"/>
          <w:szCs w:val="24"/>
        </w:rPr>
      </w:pPr>
      <w:r w:rsidRPr="008453F3">
        <w:rPr>
          <w:sz w:val="24"/>
          <w:szCs w:val="24"/>
        </w:rPr>
        <w:t xml:space="preserve"> находящегося в муниципальной собственности</w:t>
      </w:r>
    </w:p>
    <w:p w:rsidR="007F30CD" w:rsidRPr="008453F3" w:rsidRDefault="007F30CD" w:rsidP="00513238">
      <w:pPr>
        <w:autoSpaceDE w:val="0"/>
        <w:jc w:val="right"/>
        <w:rPr>
          <w:sz w:val="24"/>
          <w:szCs w:val="24"/>
          <w:lang w:eastAsia="en-US"/>
        </w:rPr>
      </w:pPr>
      <w:r w:rsidRPr="008453F3">
        <w:rPr>
          <w:sz w:val="24"/>
          <w:szCs w:val="24"/>
        </w:rPr>
        <w:t xml:space="preserve">  в  собственность бесплатно</w:t>
      </w:r>
      <w:r w:rsidRPr="008453F3">
        <w:rPr>
          <w:sz w:val="24"/>
          <w:szCs w:val="24"/>
          <w:lang w:eastAsia="en-US"/>
        </w:rPr>
        <w:t>»</w:t>
      </w:r>
    </w:p>
    <w:p w:rsidR="007F30CD" w:rsidRPr="008453F3" w:rsidRDefault="007F30CD" w:rsidP="00513238">
      <w:pPr>
        <w:autoSpaceDE w:val="0"/>
        <w:jc w:val="right"/>
        <w:rPr>
          <w:sz w:val="24"/>
          <w:szCs w:val="24"/>
          <w:lang w:eastAsia="en-US"/>
        </w:rPr>
      </w:pPr>
    </w:p>
    <w:p w:rsidR="007F30CD" w:rsidRPr="008453F3" w:rsidRDefault="007F30CD" w:rsidP="00513238">
      <w:pPr>
        <w:autoSpaceDE w:val="0"/>
        <w:jc w:val="center"/>
        <w:rPr>
          <w:sz w:val="24"/>
          <w:szCs w:val="24"/>
        </w:rPr>
      </w:pPr>
      <w:r w:rsidRPr="008453F3">
        <w:rPr>
          <w:sz w:val="24"/>
          <w:szCs w:val="24"/>
        </w:rPr>
        <w:t>Перечень документов, необходимых для предоставления муниципальной услуги</w:t>
      </w:r>
    </w:p>
    <w:p w:rsidR="007F30CD" w:rsidRPr="008453F3" w:rsidRDefault="007F30CD" w:rsidP="00513238">
      <w:pPr>
        <w:jc w:val="center"/>
        <w:rPr>
          <w:sz w:val="24"/>
          <w:szCs w:val="24"/>
        </w:rPr>
      </w:pPr>
      <w:r w:rsidRPr="008453F3">
        <w:rPr>
          <w:sz w:val="24"/>
          <w:szCs w:val="24"/>
        </w:rPr>
        <w:t>«Предоставление земельного участка, находящегося в муниципальной собственности в  собственность бесплатно</w:t>
      </w:r>
      <w:r w:rsidRPr="008453F3">
        <w:rPr>
          <w:sz w:val="24"/>
          <w:szCs w:val="24"/>
          <w:lang w:eastAsia="en-US"/>
        </w:rPr>
        <w:t>»</w:t>
      </w:r>
    </w:p>
    <w:p w:rsidR="007F30CD" w:rsidRPr="008453F3" w:rsidRDefault="007F30CD" w:rsidP="00D04D48">
      <w:pPr>
        <w:autoSpaceDE w:val="0"/>
        <w:rPr>
          <w:sz w:val="24"/>
          <w:szCs w:val="24"/>
          <w:lang w:eastAsia="ru-RU"/>
        </w:rPr>
      </w:pPr>
      <w:r w:rsidRPr="008453F3">
        <w:rPr>
          <w:sz w:val="24"/>
          <w:szCs w:val="24"/>
          <w:lang w:eastAsia="ru-RU"/>
        </w:rPr>
        <w:t>Земельный участок, образованный в результате раздела земельного участка, предоставленного некоммерческой организации, созданной гражданами, для ведения садоводства, огородничества, и относящийся к имуществу общего пользования некоммерческой организации</w:t>
      </w:r>
    </w:p>
    <w:p w:rsidR="007F30CD" w:rsidRPr="008453F3" w:rsidRDefault="007F30CD" w:rsidP="00D04D48">
      <w:pPr>
        <w:autoSpaceDE w:val="0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17"/>
        <w:gridCol w:w="8"/>
        <w:gridCol w:w="9581"/>
      </w:tblGrid>
      <w:tr w:rsidR="007F30CD" w:rsidRPr="008453F3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8453F3">
              <w:rPr>
                <w:bCs/>
                <w:sz w:val="24"/>
                <w:szCs w:val="24"/>
              </w:rPr>
              <w:t>№</w:t>
            </w:r>
          </w:p>
          <w:p w:rsidR="007F30CD" w:rsidRPr="008453F3" w:rsidRDefault="007F30CD" w:rsidP="003166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8453F3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jc w:val="center"/>
              <w:rPr>
                <w:sz w:val="24"/>
                <w:szCs w:val="24"/>
              </w:rPr>
            </w:pPr>
            <w:r w:rsidRPr="008453F3">
              <w:rPr>
                <w:bCs/>
                <w:sz w:val="24"/>
                <w:szCs w:val="24"/>
              </w:rPr>
              <w:t>Наименование документа</w:t>
            </w:r>
          </w:p>
        </w:tc>
      </w:tr>
      <w:tr w:rsidR="007F30CD" w:rsidRPr="008453F3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rPr>
                <w:sz w:val="24"/>
                <w:szCs w:val="24"/>
                <w:lang w:eastAsia="en-US"/>
              </w:rPr>
            </w:pPr>
            <w:r w:rsidRPr="008453F3">
              <w:rPr>
                <w:sz w:val="24"/>
                <w:szCs w:val="24"/>
              </w:rPr>
              <w:t>1.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  <w:lang w:eastAsia="en-US"/>
              </w:rPr>
              <w:t xml:space="preserve">Документ, удостоверяющий личность заявителя </w:t>
            </w:r>
            <w:r w:rsidRPr="008453F3">
              <w:rPr>
                <w:i/>
                <w:sz w:val="24"/>
                <w:szCs w:val="24"/>
                <w:lang w:eastAsia="en-US"/>
              </w:rPr>
              <w:t>- копия при предъявлении оригинала</w:t>
            </w:r>
          </w:p>
        </w:tc>
      </w:tr>
      <w:tr w:rsidR="007F30CD" w:rsidRPr="008453F3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rPr>
                <w:sz w:val="24"/>
                <w:szCs w:val="24"/>
                <w:lang w:eastAsia="en-US"/>
              </w:rPr>
            </w:pPr>
            <w:r w:rsidRPr="008453F3">
              <w:rPr>
                <w:sz w:val="24"/>
                <w:szCs w:val="24"/>
              </w:rPr>
              <w:t>2.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  <w:lang w:eastAsia="en-US"/>
              </w:rPr>
              <w:t xml:space="preserve">Документ, удостоверяющий личность представителя заявителя </w:t>
            </w:r>
            <w:r w:rsidRPr="008453F3">
              <w:rPr>
                <w:i/>
                <w:sz w:val="24"/>
                <w:szCs w:val="24"/>
                <w:lang w:eastAsia="en-US"/>
              </w:rPr>
              <w:t>- копия при предъявлении оригинала</w:t>
            </w:r>
          </w:p>
        </w:tc>
      </w:tr>
      <w:tr w:rsidR="007F30CD" w:rsidRPr="008453F3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rPr>
                <w:sz w:val="24"/>
                <w:szCs w:val="24"/>
                <w:lang w:eastAsia="en-US"/>
              </w:rPr>
            </w:pPr>
            <w:r w:rsidRPr="008453F3">
              <w:rPr>
                <w:sz w:val="24"/>
                <w:szCs w:val="24"/>
              </w:rPr>
              <w:t>3.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  <w:lang w:eastAsia="en-US"/>
              </w:rPr>
              <w:t xml:space="preserve">Документ, удостоверяющий права (полномочия) представителя заявителя, если с заявлением обращается представитель заявителя </w:t>
            </w:r>
            <w:r w:rsidRPr="008453F3">
              <w:rPr>
                <w:i/>
                <w:sz w:val="24"/>
                <w:szCs w:val="24"/>
                <w:lang w:eastAsia="en-US"/>
              </w:rPr>
              <w:t>- копия при предъявлении оригинала</w:t>
            </w:r>
          </w:p>
        </w:tc>
      </w:tr>
      <w:tr w:rsidR="007F30CD" w:rsidRPr="008453F3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rPr>
                <w:sz w:val="24"/>
                <w:szCs w:val="24"/>
                <w:lang w:eastAsia="en-US"/>
              </w:rPr>
            </w:pPr>
            <w:r w:rsidRPr="008453F3">
              <w:rPr>
                <w:sz w:val="24"/>
                <w:szCs w:val="24"/>
              </w:rPr>
              <w:t>4.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jc w:val="both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  <w:lang w:eastAsia="en-US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7F30CD" w:rsidRPr="008453F3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rPr>
                <w:sz w:val="24"/>
                <w:szCs w:val="24"/>
                <w:lang w:eastAsia="en-US"/>
              </w:rPr>
            </w:pPr>
            <w:r w:rsidRPr="008453F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CD" w:rsidRPr="00541998" w:rsidRDefault="007F30CD" w:rsidP="00561278">
            <w:pPr>
              <w:widowControl w:val="0"/>
              <w:autoSpaceDE w:val="0"/>
              <w:contextualSpacing/>
              <w:rPr>
                <w:sz w:val="24"/>
                <w:szCs w:val="24"/>
                <w:lang w:eastAsia="en-US"/>
              </w:rPr>
            </w:pPr>
            <w:r w:rsidRPr="00541998">
              <w:rPr>
                <w:sz w:val="24"/>
                <w:szCs w:val="24"/>
                <w:lang w:eastAsia="ru-RU"/>
              </w:rPr>
              <w:t xml:space="preserve">* </w:t>
            </w:r>
            <w:r w:rsidRPr="00541998">
              <w:rPr>
                <w:sz w:val="24"/>
                <w:szCs w:val="24"/>
              </w:rPr>
      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 (при наличии кадастрового учёта) </w:t>
            </w:r>
            <w:r w:rsidRPr="00541998">
              <w:rPr>
                <w:i/>
                <w:sz w:val="24"/>
                <w:szCs w:val="24"/>
              </w:rPr>
              <w:t>- оригинал</w:t>
            </w:r>
            <w:r w:rsidRPr="00541998">
              <w:rPr>
                <w:sz w:val="24"/>
                <w:szCs w:val="24"/>
                <w:lang w:eastAsia="ru-RU"/>
              </w:rPr>
              <w:t xml:space="preserve">  или уведомление об отсутствии в ЕГРН запрашиваемых сведений о зарегистрированных правах на указанный земельный участок </w:t>
            </w:r>
            <w:r w:rsidRPr="00541998">
              <w:rPr>
                <w:i/>
                <w:sz w:val="24"/>
                <w:szCs w:val="24"/>
                <w:lang w:eastAsia="en-US"/>
              </w:rPr>
              <w:t>- оригинал.</w:t>
            </w:r>
          </w:p>
        </w:tc>
      </w:tr>
      <w:tr w:rsidR="007F30CD" w:rsidRPr="008453F3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30CD" w:rsidRPr="008453F3" w:rsidRDefault="007F30CD" w:rsidP="003166DE">
            <w:pPr>
              <w:autoSpaceDE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8453F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30CD" w:rsidRPr="008453F3" w:rsidRDefault="007F30CD" w:rsidP="003166DE">
            <w:pPr>
              <w:widowControl w:val="0"/>
              <w:autoSpaceDE w:val="0"/>
              <w:contextualSpacing/>
              <w:jc w:val="both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  <w:lang w:eastAsia="ru-RU"/>
              </w:rPr>
              <w:t>Решение органа некоммерческой организации о приобретении земельного участка</w:t>
            </w:r>
          </w:p>
        </w:tc>
      </w:tr>
      <w:tr w:rsidR="007F30CD" w:rsidRPr="008453F3" w:rsidTr="003166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4"/>
        </w:trPr>
        <w:tc>
          <w:tcPr>
            <w:tcW w:w="625" w:type="dxa"/>
            <w:gridSpan w:val="2"/>
          </w:tcPr>
          <w:p w:rsidR="007F30CD" w:rsidRPr="008453F3" w:rsidRDefault="007F30CD" w:rsidP="003166DE">
            <w:pPr>
              <w:autoSpaceDE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8453F3">
              <w:rPr>
                <w:sz w:val="24"/>
                <w:szCs w:val="24"/>
              </w:rPr>
              <w:t>.</w:t>
            </w:r>
          </w:p>
        </w:tc>
        <w:tc>
          <w:tcPr>
            <w:tcW w:w="9581" w:type="dxa"/>
          </w:tcPr>
          <w:p w:rsidR="007F30CD" w:rsidRPr="008453F3" w:rsidRDefault="007F30CD" w:rsidP="003166DE">
            <w:pPr>
              <w:autoSpaceDE w:val="0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  <w:lang w:eastAsia="ru-RU"/>
              </w:rPr>
              <w:t>* Утвержденный проект межевания территории</w:t>
            </w:r>
          </w:p>
        </w:tc>
      </w:tr>
      <w:tr w:rsidR="007F30CD" w:rsidRPr="008453F3" w:rsidTr="003166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625" w:type="dxa"/>
            <w:gridSpan w:val="2"/>
          </w:tcPr>
          <w:p w:rsidR="007F30CD" w:rsidRPr="008453F3" w:rsidRDefault="007F30CD" w:rsidP="003166DE">
            <w:pPr>
              <w:autoSpaceDE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453F3">
              <w:rPr>
                <w:sz w:val="24"/>
                <w:szCs w:val="24"/>
              </w:rPr>
              <w:t>.</w:t>
            </w:r>
          </w:p>
        </w:tc>
        <w:tc>
          <w:tcPr>
            <w:tcW w:w="9581" w:type="dxa"/>
          </w:tcPr>
          <w:p w:rsidR="007F30CD" w:rsidRPr="008453F3" w:rsidRDefault="007F30CD" w:rsidP="003166DE">
            <w:pPr>
              <w:autoSpaceDE w:val="0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  <w:lang w:eastAsia="ru-RU"/>
              </w:rPr>
              <w:t>* Выписка из ЕГРЮЛ о юридическом лице, являющемся заявителем</w:t>
            </w:r>
          </w:p>
        </w:tc>
      </w:tr>
      <w:tr w:rsidR="007F30CD" w:rsidRPr="008453F3" w:rsidTr="003166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625" w:type="dxa"/>
            <w:gridSpan w:val="2"/>
          </w:tcPr>
          <w:p w:rsidR="007F30CD" w:rsidRPr="008453F3" w:rsidRDefault="007F30CD" w:rsidP="003166DE">
            <w:pPr>
              <w:widowControl w:val="0"/>
              <w:autoSpaceDE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8453F3">
              <w:rPr>
                <w:sz w:val="24"/>
                <w:szCs w:val="24"/>
              </w:rPr>
              <w:t>.</w:t>
            </w:r>
          </w:p>
        </w:tc>
        <w:tc>
          <w:tcPr>
            <w:tcW w:w="9581" w:type="dxa"/>
          </w:tcPr>
          <w:p w:rsidR="007F30CD" w:rsidRPr="008453F3" w:rsidRDefault="007F30CD" w:rsidP="003166DE">
            <w:pPr>
              <w:widowControl w:val="0"/>
              <w:autoSpaceDE w:val="0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  <w:lang w:eastAsia="ru-RU"/>
              </w:rPr>
              <w:t>* Проект организации и застройки территории некоммерческого объединения (в случае отсутствия утвержденного проекта межевания территории)</w:t>
            </w:r>
          </w:p>
        </w:tc>
      </w:tr>
    </w:tbl>
    <w:p w:rsidR="007F30CD" w:rsidRPr="008453F3" w:rsidRDefault="007F30CD" w:rsidP="00D04D48">
      <w:pPr>
        <w:widowControl w:val="0"/>
        <w:autoSpaceDE w:val="0"/>
        <w:jc w:val="right"/>
        <w:rPr>
          <w:sz w:val="24"/>
          <w:szCs w:val="24"/>
        </w:rPr>
      </w:pPr>
    </w:p>
    <w:p w:rsidR="007F30CD" w:rsidRDefault="007F30CD" w:rsidP="00D04D48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D04D48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D04D48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D04D48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D04D48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D04D48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D04D48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D04D48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D04D48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D04D48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D04D48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D04D48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D04D48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D04D48">
      <w:pPr>
        <w:autoSpaceDE w:val="0"/>
        <w:ind w:firstLine="720"/>
        <w:jc w:val="right"/>
        <w:rPr>
          <w:sz w:val="24"/>
          <w:szCs w:val="24"/>
        </w:rPr>
      </w:pPr>
    </w:p>
    <w:p w:rsidR="007F30CD" w:rsidRPr="008453F3" w:rsidRDefault="007F30CD" w:rsidP="00D04D48">
      <w:pPr>
        <w:autoSpaceDE w:val="0"/>
        <w:ind w:firstLine="720"/>
        <w:jc w:val="right"/>
        <w:rPr>
          <w:sz w:val="24"/>
          <w:szCs w:val="24"/>
        </w:rPr>
      </w:pPr>
      <w:r w:rsidRPr="008453F3">
        <w:rPr>
          <w:sz w:val="24"/>
          <w:szCs w:val="24"/>
        </w:rPr>
        <w:t>Приложение  №4</w:t>
      </w:r>
    </w:p>
    <w:p w:rsidR="007F30CD" w:rsidRPr="008453F3" w:rsidRDefault="007F30CD" w:rsidP="00513238">
      <w:pPr>
        <w:autoSpaceDE w:val="0"/>
        <w:jc w:val="right"/>
        <w:rPr>
          <w:sz w:val="24"/>
          <w:szCs w:val="24"/>
        </w:rPr>
      </w:pPr>
      <w:r w:rsidRPr="008453F3">
        <w:rPr>
          <w:sz w:val="24"/>
          <w:szCs w:val="24"/>
        </w:rPr>
        <w:t xml:space="preserve">к административному регламенту по  </w:t>
      </w:r>
    </w:p>
    <w:p w:rsidR="007F30CD" w:rsidRPr="008453F3" w:rsidRDefault="007F30CD" w:rsidP="00513238">
      <w:pPr>
        <w:autoSpaceDE w:val="0"/>
        <w:jc w:val="right"/>
        <w:rPr>
          <w:sz w:val="24"/>
          <w:szCs w:val="24"/>
        </w:rPr>
      </w:pPr>
      <w:r w:rsidRPr="008453F3">
        <w:rPr>
          <w:sz w:val="24"/>
          <w:szCs w:val="24"/>
        </w:rPr>
        <w:t xml:space="preserve">предоставлению муниципальной услуги </w:t>
      </w:r>
    </w:p>
    <w:p w:rsidR="007F30CD" w:rsidRPr="008453F3" w:rsidRDefault="007F30CD" w:rsidP="00513238">
      <w:pPr>
        <w:autoSpaceDE w:val="0"/>
        <w:jc w:val="right"/>
        <w:rPr>
          <w:sz w:val="24"/>
          <w:szCs w:val="24"/>
        </w:rPr>
      </w:pPr>
      <w:r w:rsidRPr="008453F3">
        <w:rPr>
          <w:sz w:val="24"/>
          <w:szCs w:val="24"/>
        </w:rPr>
        <w:t>«Предоставление земельного участка,</w:t>
      </w:r>
    </w:p>
    <w:p w:rsidR="007F30CD" w:rsidRPr="008453F3" w:rsidRDefault="007F30CD" w:rsidP="00513238">
      <w:pPr>
        <w:autoSpaceDE w:val="0"/>
        <w:jc w:val="right"/>
        <w:rPr>
          <w:sz w:val="24"/>
          <w:szCs w:val="24"/>
        </w:rPr>
      </w:pPr>
      <w:r w:rsidRPr="008453F3">
        <w:rPr>
          <w:sz w:val="24"/>
          <w:szCs w:val="24"/>
        </w:rPr>
        <w:t xml:space="preserve"> находящегося в муниципальной собственности</w:t>
      </w:r>
    </w:p>
    <w:p w:rsidR="007F30CD" w:rsidRPr="008453F3" w:rsidRDefault="007F30CD" w:rsidP="00513238">
      <w:pPr>
        <w:autoSpaceDE w:val="0"/>
        <w:jc w:val="right"/>
        <w:rPr>
          <w:sz w:val="24"/>
          <w:szCs w:val="24"/>
          <w:lang w:eastAsia="en-US"/>
        </w:rPr>
      </w:pPr>
      <w:r w:rsidRPr="008453F3">
        <w:rPr>
          <w:sz w:val="24"/>
          <w:szCs w:val="24"/>
        </w:rPr>
        <w:t>в  собственность бесплатно</w:t>
      </w:r>
      <w:r w:rsidRPr="008453F3">
        <w:rPr>
          <w:sz w:val="24"/>
          <w:szCs w:val="24"/>
          <w:lang w:eastAsia="en-US"/>
        </w:rPr>
        <w:t>»</w:t>
      </w:r>
    </w:p>
    <w:p w:rsidR="007F30CD" w:rsidRPr="008453F3" w:rsidRDefault="007F30CD" w:rsidP="00513238">
      <w:pPr>
        <w:autoSpaceDE w:val="0"/>
        <w:jc w:val="right"/>
        <w:rPr>
          <w:sz w:val="24"/>
          <w:szCs w:val="24"/>
          <w:lang w:eastAsia="en-US"/>
        </w:rPr>
      </w:pPr>
    </w:p>
    <w:p w:rsidR="007F30CD" w:rsidRPr="008453F3" w:rsidRDefault="007F30CD" w:rsidP="00513238">
      <w:pPr>
        <w:autoSpaceDE w:val="0"/>
        <w:jc w:val="center"/>
        <w:rPr>
          <w:sz w:val="24"/>
          <w:szCs w:val="24"/>
        </w:rPr>
      </w:pPr>
      <w:r w:rsidRPr="008453F3">
        <w:rPr>
          <w:sz w:val="24"/>
          <w:szCs w:val="24"/>
        </w:rPr>
        <w:t>Перечень документов, необходимых для предоставления муниципальной услуги</w:t>
      </w:r>
    </w:p>
    <w:p w:rsidR="007F30CD" w:rsidRPr="008453F3" w:rsidRDefault="007F30CD" w:rsidP="00513238">
      <w:pPr>
        <w:jc w:val="center"/>
        <w:rPr>
          <w:sz w:val="24"/>
          <w:szCs w:val="24"/>
        </w:rPr>
      </w:pPr>
      <w:r w:rsidRPr="008453F3">
        <w:rPr>
          <w:sz w:val="24"/>
          <w:szCs w:val="24"/>
        </w:rPr>
        <w:t>«Предоставление земельного участка, находящегося в муниципальной собственности в  собственность бесплатно</w:t>
      </w:r>
      <w:r w:rsidRPr="008453F3">
        <w:rPr>
          <w:sz w:val="24"/>
          <w:szCs w:val="24"/>
          <w:lang w:eastAsia="en-US"/>
        </w:rPr>
        <w:t>»</w:t>
  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
    <w:p w:rsidR="007F30CD" w:rsidRPr="008453F3" w:rsidRDefault="007F30CD" w:rsidP="00D04D48">
      <w:pPr>
        <w:autoSpaceDE w:val="0"/>
        <w:rPr>
          <w:sz w:val="24"/>
          <w:szCs w:val="24"/>
          <w:lang w:eastAsia="ru-RU"/>
        </w:rPr>
      </w:pPr>
      <w:r w:rsidRPr="008453F3">
        <w:rPr>
          <w:sz w:val="24"/>
          <w:szCs w:val="24"/>
          <w:lang w:eastAsia="ru-RU"/>
        </w:rPr>
        <w:t>Земельный участок, образованный в результате раздела земельного участка, предоставленного некоммерческой организации, созданной гражданами, для ведения садоводства, огородничества, и относящийся к имуществу общего пользования некоммерческой организации</w:t>
      </w:r>
    </w:p>
    <w:p w:rsidR="007F30CD" w:rsidRPr="008453F3" w:rsidRDefault="007F30CD" w:rsidP="00D04D48">
      <w:pPr>
        <w:autoSpaceDE w:val="0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17"/>
        <w:gridCol w:w="8"/>
        <w:gridCol w:w="9581"/>
      </w:tblGrid>
      <w:tr w:rsidR="007F30CD" w:rsidRPr="008453F3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8453F3">
              <w:rPr>
                <w:bCs/>
                <w:sz w:val="24"/>
                <w:szCs w:val="24"/>
              </w:rPr>
              <w:t>№</w:t>
            </w:r>
          </w:p>
          <w:p w:rsidR="007F30CD" w:rsidRPr="008453F3" w:rsidRDefault="007F30CD" w:rsidP="003166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8453F3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jc w:val="center"/>
              <w:rPr>
                <w:sz w:val="24"/>
                <w:szCs w:val="24"/>
              </w:rPr>
            </w:pPr>
            <w:r w:rsidRPr="008453F3">
              <w:rPr>
                <w:bCs/>
                <w:sz w:val="24"/>
                <w:szCs w:val="24"/>
              </w:rPr>
              <w:t>Наименование документа</w:t>
            </w:r>
          </w:p>
        </w:tc>
      </w:tr>
      <w:tr w:rsidR="007F30CD" w:rsidRPr="008453F3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rPr>
                <w:sz w:val="24"/>
                <w:szCs w:val="24"/>
                <w:lang w:eastAsia="en-US"/>
              </w:rPr>
            </w:pPr>
            <w:r w:rsidRPr="008453F3">
              <w:rPr>
                <w:sz w:val="24"/>
                <w:szCs w:val="24"/>
              </w:rPr>
              <w:t>1.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  <w:lang w:eastAsia="en-US"/>
              </w:rPr>
              <w:t xml:space="preserve">Документ, удостоверяющий личность заявителя </w:t>
            </w:r>
            <w:r w:rsidRPr="008453F3">
              <w:rPr>
                <w:i/>
                <w:sz w:val="24"/>
                <w:szCs w:val="24"/>
                <w:lang w:eastAsia="en-US"/>
              </w:rPr>
              <w:t>- копия при предъявлении оригинала</w:t>
            </w:r>
          </w:p>
        </w:tc>
      </w:tr>
      <w:tr w:rsidR="007F30CD" w:rsidRPr="008453F3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rPr>
                <w:sz w:val="24"/>
                <w:szCs w:val="24"/>
                <w:lang w:eastAsia="en-US"/>
              </w:rPr>
            </w:pPr>
            <w:r w:rsidRPr="008453F3">
              <w:rPr>
                <w:sz w:val="24"/>
                <w:szCs w:val="24"/>
              </w:rPr>
              <w:t>2.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  <w:lang w:eastAsia="en-US"/>
              </w:rPr>
              <w:t xml:space="preserve">Документ, удостоверяющий личность представителя заявителя </w:t>
            </w:r>
            <w:r w:rsidRPr="008453F3">
              <w:rPr>
                <w:i/>
                <w:sz w:val="24"/>
                <w:szCs w:val="24"/>
                <w:lang w:eastAsia="en-US"/>
              </w:rPr>
              <w:t>- копия при предъявлении оригинала</w:t>
            </w:r>
          </w:p>
        </w:tc>
      </w:tr>
      <w:tr w:rsidR="007F30CD" w:rsidRPr="008453F3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rPr>
                <w:sz w:val="24"/>
                <w:szCs w:val="24"/>
                <w:lang w:eastAsia="en-US"/>
              </w:rPr>
            </w:pPr>
            <w:r w:rsidRPr="008453F3">
              <w:rPr>
                <w:sz w:val="24"/>
                <w:szCs w:val="24"/>
              </w:rPr>
              <w:t>3.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  <w:lang w:eastAsia="en-US"/>
              </w:rPr>
              <w:t xml:space="preserve">Документ, удостоверяющий права (полномочия) представителя заявителя, если с заявлением обращается представитель заявителя </w:t>
            </w:r>
            <w:r w:rsidRPr="008453F3">
              <w:rPr>
                <w:i/>
                <w:sz w:val="24"/>
                <w:szCs w:val="24"/>
                <w:lang w:eastAsia="en-US"/>
              </w:rPr>
              <w:t>- копия при предъявлении оригинала</w:t>
            </w:r>
          </w:p>
        </w:tc>
      </w:tr>
      <w:tr w:rsidR="007F30CD" w:rsidRPr="008453F3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rPr>
                <w:sz w:val="24"/>
                <w:szCs w:val="24"/>
                <w:lang w:eastAsia="en-US"/>
              </w:rPr>
            </w:pPr>
            <w:r w:rsidRPr="008453F3">
              <w:rPr>
                <w:sz w:val="24"/>
                <w:szCs w:val="24"/>
              </w:rPr>
              <w:t>4.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jc w:val="both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  <w:lang w:eastAsia="en-US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7F30CD" w:rsidRPr="008453F3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rPr>
                <w:sz w:val="24"/>
                <w:szCs w:val="24"/>
                <w:lang w:eastAsia="en-US"/>
              </w:rPr>
            </w:pPr>
            <w:r w:rsidRPr="008453F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CD" w:rsidRPr="00541998" w:rsidRDefault="007F30CD" w:rsidP="00561278">
            <w:pPr>
              <w:widowControl w:val="0"/>
              <w:autoSpaceDE w:val="0"/>
              <w:contextualSpacing/>
              <w:rPr>
                <w:sz w:val="24"/>
                <w:szCs w:val="24"/>
                <w:lang w:eastAsia="en-US"/>
              </w:rPr>
            </w:pPr>
            <w:r w:rsidRPr="00541998">
              <w:rPr>
                <w:sz w:val="24"/>
                <w:szCs w:val="24"/>
                <w:lang w:eastAsia="ru-RU"/>
              </w:rPr>
              <w:t xml:space="preserve">* </w:t>
            </w:r>
            <w:r w:rsidRPr="00541998">
              <w:rPr>
                <w:sz w:val="24"/>
                <w:szCs w:val="24"/>
              </w:rPr>
      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 (при наличии кадастрового учёта) </w:t>
            </w:r>
            <w:r w:rsidRPr="00541998">
              <w:rPr>
                <w:i/>
                <w:sz w:val="24"/>
                <w:szCs w:val="24"/>
              </w:rPr>
              <w:t>- оригинал</w:t>
            </w:r>
            <w:r w:rsidRPr="00541998">
              <w:rPr>
                <w:sz w:val="24"/>
                <w:szCs w:val="24"/>
                <w:lang w:eastAsia="ru-RU"/>
              </w:rPr>
              <w:t xml:space="preserve">  или уведомление об отсутствии в ЕГРН запрашиваемых сведений о зарегистрированных правах на указанный земельный участок </w:t>
            </w:r>
            <w:r w:rsidRPr="00541998">
              <w:rPr>
                <w:i/>
                <w:sz w:val="24"/>
                <w:szCs w:val="24"/>
                <w:lang w:eastAsia="en-US"/>
              </w:rPr>
              <w:t>- оригинал.</w:t>
            </w:r>
          </w:p>
        </w:tc>
      </w:tr>
      <w:tr w:rsidR="007F30CD" w:rsidRPr="008453F3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30CD" w:rsidRPr="008453F3" w:rsidRDefault="007F30CD" w:rsidP="003166DE">
            <w:pPr>
              <w:autoSpaceDE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8453F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30CD" w:rsidRPr="008453F3" w:rsidRDefault="007F30CD" w:rsidP="003166DE">
            <w:pPr>
              <w:widowControl w:val="0"/>
              <w:autoSpaceDE w:val="0"/>
              <w:contextualSpacing/>
              <w:jc w:val="both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  <w:lang w:eastAsia="ru-RU"/>
              </w:rPr>
              <w:t>Документ, подтверждающий членство заявителя в некоммерческой организации</w:t>
            </w:r>
          </w:p>
        </w:tc>
      </w:tr>
      <w:tr w:rsidR="007F30CD" w:rsidRPr="008453F3" w:rsidTr="003166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4"/>
        </w:trPr>
        <w:tc>
          <w:tcPr>
            <w:tcW w:w="625" w:type="dxa"/>
            <w:gridSpan w:val="2"/>
          </w:tcPr>
          <w:p w:rsidR="007F30CD" w:rsidRPr="008453F3" w:rsidRDefault="007F30CD" w:rsidP="003166DE">
            <w:pPr>
              <w:autoSpaceDE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8453F3">
              <w:rPr>
                <w:sz w:val="24"/>
                <w:szCs w:val="24"/>
              </w:rPr>
              <w:t>.</w:t>
            </w:r>
          </w:p>
        </w:tc>
        <w:tc>
          <w:tcPr>
            <w:tcW w:w="9581" w:type="dxa"/>
          </w:tcPr>
          <w:p w:rsidR="007F30CD" w:rsidRPr="008453F3" w:rsidRDefault="007F30CD" w:rsidP="003166DE">
            <w:pPr>
              <w:autoSpaceDE w:val="0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  <w:lang w:eastAsia="ru-RU"/>
              </w:rPr>
              <w:t>* Утвержденный проект межевания территории</w:t>
            </w:r>
          </w:p>
        </w:tc>
      </w:tr>
      <w:tr w:rsidR="007F30CD" w:rsidRPr="008453F3" w:rsidTr="003166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625" w:type="dxa"/>
            <w:gridSpan w:val="2"/>
          </w:tcPr>
          <w:p w:rsidR="007F30CD" w:rsidRPr="008453F3" w:rsidRDefault="007F30CD" w:rsidP="003166DE">
            <w:pPr>
              <w:autoSpaceDE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453F3">
              <w:rPr>
                <w:sz w:val="24"/>
                <w:szCs w:val="24"/>
              </w:rPr>
              <w:t>.</w:t>
            </w:r>
          </w:p>
        </w:tc>
        <w:tc>
          <w:tcPr>
            <w:tcW w:w="9581" w:type="dxa"/>
          </w:tcPr>
          <w:p w:rsidR="007F30CD" w:rsidRPr="008453F3" w:rsidRDefault="007F30CD" w:rsidP="003166DE">
            <w:pPr>
              <w:autoSpaceDE w:val="0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  <w:lang w:eastAsia="ru-RU"/>
              </w:rPr>
              <w:t>* Выписка из ЕГРЮЛ о юридическом лице, являющемся заявителем</w:t>
            </w:r>
          </w:p>
        </w:tc>
      </w:tr>
      <w:tr w:rsidR="007F30CD" w:rsidRPr="008453F3" w:rsidTr="003166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625" w:type="dxa"/>
            <w:gridSpan w:val="2"/>
          </w:tcPr>
          <w:p w:rsidR="007F30CD" w:rsidRPr="008453F3" w:rsidRDefault="007F30CD" w:rsidP="003166DE">
            <w:pPr>
              <w:widowControl w:val="0"/>
              <w:autoSpaceDE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8453F3">
              <w:rPr>
                <w:sz w:val="24"/>
                <w:szCs w:val="24"/>
              </w:rPr>
              <w:t>.</w:t>
            </w:r>
          </w:p>
        </w:tc>
        <w:tc>
          <w:tcPr>
            <w:tcW w:w="9581" w:type="dxa"/>
          </w:tcPr>
          <w:p w:rsidR="007F30CD" w:rsidRPr="008453F3" w:rsidRDefault="007F30CD" w:rsidP="003166DE">
            <w:pPr>
              <w:widowControl w:val="0"/>
              <w:autoSpaceDE w:val="0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  <w:lang w:eastAsia="ru-RU"/>
              </w:rPr>
              <w:t>* Проект организации и застройки территории некоммерческого объединения (в случае отсутствия утвержденного проекта межевания территории)</w:t>
            </w:r>
          </w:p>
        </w:tc>
      </w:tr>
    </w:tbl>
    <w:p w:rsidR="007F30CD" w:rsidRPr="008453F3" w:rsidRDefault="007F30CD" w:rsidP="00D04D48">
      <w:pPr>
        <w:widowControl w:val="0"/>
        <w:autoSpaceDE w:val="0"/>
        <w:jc w:val="right"/>
        <w:rPr>
          <w:sz w:val="24"/>
          <w:szCs w:val="24"/>
        </w:rPr>
      </w:pPr>
    </w:p>
    <w:p w:rsidR="007F30CD" w:rsidRDefault="007F30CD" w:rsidP="00D04D48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D04D48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D04D48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D04D48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D04D48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D04D48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D04D48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D04D48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D04D48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D04D48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D04D48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D04D48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D04D48">
      <w:pPr>
        <w:autoSpaceDE w:val="0"/>
        <w:ind w:firstLine="720"/>
        <w:jc w:val="right"/>
        <w:rPr>
          <w:sz w:val="24"/>
          <w:szCs w:val="24"/>
        </w:rPr>
      </w:pPr>
    </w:p>
    <w:p w:rsidR="007F30CD" w:rsidRPr="008453F3" w:rsidRDefault="007F30CD" w:rsidP="00D04D48">
      <w:pPr>
        <w:autoSpaceDE w:val="0"/>
        <w:ind w:firstLine="720"/>
        <w:jc w:val="right"/>
        <w:rPr>
          <w:sz w:val="24"/>
          <w:szCs w:val="24"/>
        </w:rPr>
      </w:pPr>
      <w:r w:rsidRPr="008453F3">
        <w:rPr>
          <w:sz w:val="24"/>
          <w:szCs w:val="24"/>
        </w:rPr>
        <w:t>Приложение  № 5</w:t>
      </w:r>
    </w:p>
    <w:p w:rsidR="007F30CD" w:rsidRPr="008453F3" w:rsidRDefault="007F30CD" w:rsidP="00513238">
      <w:pPr>
        <w:autoSpaceDE w:val="0"/>
        <w:jc w:val="right"/>
        <w:rPr>
          <w:sz w:val="24"/>
          <w:szCs w:val="24"/>
        </w:rPr>
      </w:pPr>
      <w:r w:rsidRPr="008453F3">
        <w:rPr>
          <w:sz w:val="24"/>
          <w:szCs w:val="24"/>
        </w:rPr>
        <w:t xml:space="preserve">к административному регламенту по  </w:t>
      </w:r>
    </w:p>
    <w:p w:rsidR="007F30CD" w:rsidRPr="008453F3" w:rsidRDefault="007F30CD" w:rsidP="00513238">
      <w:pPr>
        <w:autoSpaceDE w:val="0"/>
        <w:jc w:val="right"/>
        <w:rPr>
          <w:sz w:val="24"/>
          <w:szCs w:val="24"/>
        </w:rPr>
      </w:pPr>
      <w:r w:rsidRPr="008453F3">
        <w:rPr>
          <w:sz w:val="24"/>
          <w:szCs w:val="24"/>
        </w:rPr>
        <w:t xml:space="preserve">предоставлению муниципальной услуги </w:t>
      </w:r>
    </w:p>
    <w:p w:rsidR="007F30CD" w:rsidRPr="008453F3" w:rsidRDefault="007F30CD" w:rsidP="00513238">
      <w:pPr>
        <w:autoSpaceDE w:val="0"/>
        <w:jc w:val="right"/>
        <w:rPr>
          <w:sz w:val="24"/>
          <w:szCs w:val="24"/>
        </w:rPr>
      </w:pPr>
      <w:r w:rsidRPr="008453F3">
        <w:rPr>
          <w:sz w:val="24"/>
          <w:szCs w:val="24"/>
        </w:rPr>
        <w:t>«Предоставление земельного участка,</w:t>
      </w:r>
    </w:p>
    <w:p w:rsidR="007F30CD" w:rsidRPr="008453F3" w:rsidRDefault="007F30CD" w:rsidP="00513238">
      <w:pPr>
        <w:autoSpaceDE w:val="0"/>
        <w:jc w:val="right"/>
        <w:rPr>
          <w:sz w:val="24"/>
          <w:szCs w:val="24"/>
        </w:rPr>
      </w:pPr>
      <w:r w:rsidRPr="008453F3">
        <w:rPr>
          <w:sz w:val="24"/>
          <w:szCs w:val="24"/>
        </w:rPr>
        <w:t xml:space="preserve"> находящегося в муниципальной собственности</w:t>
      </w:r>
    </w:p>
    <w:p w:rsidR="007F30CD" w:rsidRPr="008453F3" w:rsidRDefault="007F30CD" w:rsidP="00513238">
      <w:pPr>
        <w:autoSpaceDE w:val="0"/>
        <w:jc w:val="right"/>
        <w:rPr>
          <w:sz w:val="24"/>
          <w:szCs w:val="24"/>
          <w:lang w:eastAsia="en-US"/>
        </w:rPr>
      </w:pPr>
      <w:r w:rsidRPr="008453F3">
        <w:rPr>
          <w:sz w:val="24"/>
          <w:szCs w:val="24"/>
        </w:rPr>
        <w:t>в  собственность бесплатно</w:t>
      </w:r>
      <w:r w:rsidRPr="008453F3">
        <w:rPr>
          <w:sz w:val="24"/>
          <w:szCs w:val="24"/>
          <w:lang w:eastAsia="en-US"/>
        </w:rPr>
        <w:t>»</w:t>
      </w:r>
    </w:p>
    <w:p w:rsidR="007F30CD" w:rsidRPr="008453F3" w:rsidRDefault="007F30CD" w:rsidP="00513238">
      <w:pPr>
        <w:autoSpaceDE w:val="0"/>
        <w:jc w:val="right"/>
        <w:rPr>
          <w:sz w:val="24"/>
          <w:szCs w:val="24"/>
          <w:lang w:eastAsia="en-US"/>
        </w:rPr>
      </w:pPr>
    </w:p>
    <w:p w:rsidR="007F30CD" w:rsidRPr="008453F3" w:rsidRDefault="007F30CD" w:rsidP="00513238">
      <w:pPr>
        <w:autoSpaceDE w:val="0"/>
        <w:jc w:val="center"/>
        <w:rPr>
          <w:sz w:val="24"/>
          <w:szCs w:val="24"/>
        </w:rPr>
      </w:pPr>
      <w:r w:rsidRPr="008453F3">
        <w:rPr>
          <w:sz w:val="24"/>
          <w:szCs w:val="24"/>
        </w:rPr>
        <w:t>Перечень документов, необходимых для предоставления муниципальной услуги</w:t>
      </w:r>
    </w:p>
    <w:p w:rsidR="007F30CD" w:rsidRPr="008453F3" w:rsidRDefault="007F30CD" w:rsidP="00513238">
      <w:pPr>
        <w:jc w:val="center"/>
        <w:rPr>
          <w:sz w:val="24"/>
          <w:szCs w:val="24"/>
        </w:rPr>
      </w:pPr>
      <w:r w:rsidRPr="008453F3">
        <w:rPr>
          <w:sz w:val="24"/>
          <w:szCs w:val="24"/>
        </w:rPr>
        <w:t>«Предоставление земельного участка, находящегося в муниципальной собственности в  собственность бесплатно</w:t>
      </w:r>
      <w:r w:rsidRPr="008453F3">
        <w:rPr>
          <w:sz w:val="24"/>
          <w:szCs w:val="24"/>
          <w:lang w:eastAsia="en-US"/>
        </w:rPr>
        <w:t>»</w:t>
  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
    <w:p w:rsidR="007F30CD" w:rsidRPr="008453F3" w:rsidRDefault="007F30CD" w:rsidP="00D04D48">
      <w:pPr>
        <w:autoSpaceDE w:val="0"/>
        <w:rPr>
          <w:sz w:val="24"/>
          <w:szCs w:val="24"/>
          <w:lang w:eastAsia="ru-RU"/>
        </w:rPr>
      </w:pPr>
      <w:r w:rsidRPr="008453F3">
        <w:rPr>
          <w:sz w:val="24"/>
          <w:szCs w:val="24"/>
          <w:lang w:eastAsia="ru-RU"/>
        </w:rPr>
        <w:t xml:space="preserve">    Земельный участок, предназначенный для ведения личного подсобного хозяйства или для осуществления крестьянским (фермерским) хозяйством его деятельности и используемый более пяти лет в соответствии с разрешенным использованием</w:t>
      </w:r>
    </w:p>
    <w:p w:rsidR="007F30CD" w:rsidRPr="008453F3" w:rsidRDefault="007F30CD" w:rsidP="00D04D48">
      <w:pPr>
        <w:autoSpaceDE w:val="0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17"/>
        <w:gridCol w:w="9589"/>
      </w:tblGrid>
      <w:tr w:rsidR="007F30CD" w:rsidRPr="008453F3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8453F3">
              <w:rPr>
                <w:bCs/>
                <w:sz w:val="24"/>
                <w:szCs w:val="24"/>
              </w:rPr>
              <w:t>№</w:t>
            </w:r>
          </w:p>
          <w:p w:rsidR="007F30CD" w:rsidRPr="008453F3" w:rsidRDefault="007F30CD" w:rsidP="003166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8453F3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jc w:val="center"/>
              <w:rPr>
                <w:sz w:val="24"/>
                <w:szCs w:val="24"/>
              </w:rPr>
            </w:pPr>
            <w:r w:rsidRPr="008453F3">
              <w:rPr>
                <w:bCs/>
                <w:sz w:val="24"/>
                <w:szCs w:val="24"/>
              </w:rPr>
              <w:t>Наименование документа</w:t>
            </w:r>
          </w:p>
        </w:tc>
      </w:tr>
      <w:tr w:rsidR="007F30CD" w:rsidRPr="008453F3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rPr>
                <w:sz w:val="24"/>
                <w:szCs w:val="24"/>
                <w:lang w:eastAsia="en-US"/>
              </w:rPr>
            </w:pPr>
            <w:r w:rsidRPr="008453F3">
              <w:rPr>
                <w:sz w:val="24"/>
                <w:szCs w:val="24"/>
              </w:rPr>
              <w:t>1.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  <w:lang w:eastAsia="en-US"/>
              </w:rPr>
              <w:t xml:space="preserve">Документ, удостоверяющий личность заявителя </w:t>
            </w:r>
            <w:r w:rsidRPr="008453F3">
              <w:rPr>
                <w:i/>
                <w:sz w:val="24"/>
                <w:szCs w:val="24"/>
                <w:lang w:eastAsia="en-US"/>
              </w:rPr>
              <w:t>- копия при предъявлении оригинала</w:t>
            </w:r>
          </w:p>
        </w:tc>
      </w:tr>
      <w:tr w:rsidR="007F30CD" w:rsidRPr="008453F3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rPr>
                <w:sz w:val="24"/>
                <w:szCs w:val="24"/>
                <w:lang w:eastAsia="en-US"/>
              </w:rPr>
            </w:pPr>
            <w:r w:rsidRPr="008453F3">
              <w:rPr>
                <w:sz w:val="24"/>
                <w:szCs w:val="24"/>
              </w:rPr>
              <w:t>2.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  <w:lang w:eastAsia="en-US"/>
              </w:rPr>
              <w:t xml:space="preserve">Документ, удостоверяющий личность представителя заявителя </w:t>
            </w:r>
            <w:r w:rsidRPr="008453F3">
              <w:rPr>
                <w:i/>
                <w:sz w:val="24"/>
                <w:szCs w:val="24"/>
                <w:lang w:eastAsia="en-US"/>
              </w:rPr>
              <w:t>- копия при предъявлении оригинала</w:t>
            </w:r>
          </w:p>
        </w:tc>
      </w:tr>
      <w:tr w:rsidR="007F30CD" w:rsidRPr="008453F3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rPr>
                <w:sz w:val="24"/>
                <w:szCs w:val="24"/>
                <w:lang w:eastAsia="en-US"/>
              </w:rPr>
            </w:pPr>
            <w:r w:rsidRPr="008453F3">
              <w:rPr>
                <w:sz w:val="24"/>
                <w:szCs w:val="24"/>
              </w:rPr>
              <w:t>3.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  <w:lang w:eastAsia="en-US"/>
              </w:rPr>
              <w:t xml:space="preserve">Документ, удостоверяющий права (полномочия) представителя заявителя, если с заявлением обращается представитель заявителя </w:t>
            </w:r>
            <w:r w:rsidRPr="008453F3">
              <w:rPr>
                <w:i/>
                <w:sz w:val="24"/>
                <w:szCs w:val="24"/>
                <w:lang w:eastAsia="en-US"/>
              </w:rPr>
              <w:t>- копия при предъявлении оригинала</w:t>
            </w:r>
          </w:p>
        </w:tc>
      </w:tr>
      <w:tr w:rsidR="007F30CD" w:rsidRPr="008453F3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rPr>
                <w:sz w:val="24"/>
                <w:szCs w:val="24"/>
                <w:lang w:eastAsia="en-US"/>
              </w:rPr>
            </w:pPr>
            <w:r w:rsidRPr="008453F3">
              <w:rPr>
                <w:sz w:val="24"/>
                <w:szCs w:val="24"/>
              </w:rPr>
              <w:t>4.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jc w:val="both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  <w:lang w:eastAsia="en-US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7F30CD" w:rsidRPr="008453F3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rPr>
                <w:sz w:val="24"/>
                <w:szCs w:val="24"/>
                <w:lang w:eastAsia="en-US"/>
              </w:rPr>
            </w:pPr>
            <w:r w:rsidRPr="008453F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CD" w:rsidRPr="00541998" w:rsidRDefault="007F30CD" w:rsidP="00561278">
            <w:pPr>
              <w:widowControl w:val="0"/>
              <w:autoSpaceDE w:val="0"/>
              <w:contextualSpacing/>
              <w:rPr>
                <w:sz w:val="24"/>
                <w:szCs w:val="24"/>
                <w:lang w:eastAsia="en-US"/>
              </w:rPr>
            </w:pPr>
            <w:r w:rsidRPr="00541998">
              <w:rPr>
                <w:sz w:val="24"/>
                <w:szCs w:val="24"/>
                <w:lang w:eastAsia="ru-RU"/>
              </w:rPr>
              <w:t xml:space="preserve">* </w:t>
            </w:r>
            <w:r w:rsidRPr="00541998">
              <w:rPr>
                <w:sz w:val="24"/>
                <w:szCs w:val="24"/>
              </w:rPr>
      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 (при наличии кадастрового учёта) </w:t>
            </w:r>
            <w:r w:rsidRPr="00541998">
              <w:rPr>
                <w:i/>
                <w:sz w:val="24"/>
                <w:szCs w:val="24"/>
              </w:rPr>
              <w:t>- оригинал</w:t>
            </w:r>
            <w:r w:rsidRPr="00541998">
              <w:rPr>
                <w:sz w:val="24"/>
                <w:szCs w:val="24"/>
                <w:lang w:eastAsia="ru-RU"/>
              </w:rPr>
              <w:t xml:space="preserve">  или уведомление об отсутствии в ЕГРН запрашиваемых сведений о зарегистрированных правах на указанный земельный участок </w:t>
            </w:r>
            <w:r w:rsidRPr="00541998">
              <w:rPr>
                <w:i/>
                <w:sz w:val="24"/>
                <w:szCs w:val="24"/>
                <w:lang w:eastAsia="en-US"/>
              </w:rPr>
              <w:t>- оригинал.</w:t>
            </w:r>
          </w:p>
        </w:tc>
      </w:tr>
    </w:tbl>
    <w:p w:rsidR="007F30CD" w:rsidRPr="008453F3" w:rsidRDefault="007F30CD" w:rsidP="00D04D48">
      <w:pPr>
        <w:widowControl w:val="0"/>
        <w:autoSpaceDE w:val="0"/>
        <w:jc w:val="right"/>
        <w:rPr>
          <w:sz w:val="24"/>
          <w:szCs w:val="24"/>
        </w:rPr>
      </w:pPr>
    </w:p>
    <w:p w:rsidR="007F30CD" w:rsidRPr="008453F3" w:rsidRDefault="007F30CD" w:rsidP="00D04D48">
      <w:pPr>
        <w:widowControl w:val="0"/>
        <w:autoSpaceDE w:val="0"/>
        <w:jc w:val="right"/>
        <w:rPr>
          <w:sz w:val="24"/>
          <w:szCs w:val="24"/>
        </w:rPr>
      </w:pPr>
    </w:p>
    <w:p w:rsidR="007F30CD" w:rsidRPr="008453F3" w:rsidRDefault="007F30CD">
      <w:pPr>
        <w:widowControl w:val="0"/>
        <w:autoSpaceDE w:val="0"/>
        <w:jc w:val="right"/>
        <w:rPr>
          <w:sz w:val="24"/>
          <w:szCs w:val="24"/>
        </w:rPr>
      </w:pPr>
    </w:p>
    <w:p w:rsidR="007F30CD" w:rsidRPr="008453F3" w:rsidRDefault="007F30CD">
      <w:pPr>
        <w:widowControl w:val="0"/>
        <w:autoSpaceDE w:val="0"/>
        <w:jc w:val="right"/>
        <w:rPr>
          <w:sz w:val="24"/>
          <w:szCs w:val="24"/>
        </w:rPr>
      </w:pPr>
    </w:p>
    <w:p w:rsidR="007F30CD" w:rsidRPr="008453F3" w:rsidRDefault="007F30CD">
      <w:pPr>
        <w:widowControl w:val="0"/>
        <w:autoSpaceDE w:val="0"/>
        <w:jc w:val="right"/>
        <w:rPr>
          <w:sz w:val="24"/>
          <w:szCs w:val="24"/>
        </w:rPr>
      </w:pPr>
    </w:p>
    <w:p w:rsidR="007F30CD" w:rsidRPr="008453F3" w:rsidRDefault="007F30CD">
      <w:pPr>
        <w:widowControl w:val="0"/>
        <w:autoSpaceDE w:val="0"/>
        <w:jc w:val="right"/>
        <w:rPr>
          <w:sz w:val="24"/>
          <w:szCs w:val="24"/>
        </w:rPr>
      </w:pPr>
    </w:p>
    <w:p w:rsidR="007F30CD" w:rsidRDefault="007F30CD" w:rsidP="003166DE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3166DE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3166DE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3166DE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3166DE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3166DE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3166DE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3166DE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3166DE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3166DE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3166DE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3166DE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3166DE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3166DE">
      <w:pPr>
        <w:autoSpaceDE w:val="0"/>
        <w:ind w:firstLine="720"/>
        <w:jc w:val="right"/>
        <w:rPr>
          <w:sz w:val="24"/>
          <w:szCs w:val="24"/>
        </w:rPr>
      </w:pPr>
    </w:p>
    <w:p w:rsidR="007F30CD" w:rsidRPr="008453F3" w:rsidRDefault="007F30CD" w:rsidP="003166DE">
      <w:pPr>
        <w:autoSpaceDE w:val="0"/>
        <w:ind w:firstLine="720"/>
        <w:jc w:val="right"/>
        <w:rPr>
          <w:sz w:val="24"/>
          <w:szCs w:val="24"/>
        </w:rPr>
      </w:pPr>
      <w:r w:rsidRPr="008453F3">
        <w:rPr>
          <w:sz w:val="24"/>
          <w:szCs w:val="24"/>
        </w:rPr>
        <w:t>Приложение  № 6</w:t>
      </w:r>
    </w:p>
    <w:p w:rsidR="007F30CD" w:rsidRPr="008453F3" w:rsidRDefault="007F30CD" w:rsidP="00513238">
      <w:pPr>
        <w:autoSpaceDE w:val="0"/>
        <w:jc w:val="right"/>
        <w:rPr>
          <w:sz w:val="24"/>
          <w:szCs w:val="24"/>
        </w:rPr>
      </w:pPr>
      <w:r w:rsidRPr="008453F3">
        <w:rPr>
          <w:sz w:val="24"/>
          <w:szCs w:val="24"/>
        </w:rPr>
        <w:t xml:space="preserve">к административному регламенту по  </w:t>
      </w:r>
    </w:p>
    <w:p w:rsidR="007F30CD" w:rsidRPr="008453F3" w:rsidRDefault="007F30CD" w:rsidP="00513238">
      <w:pPr>
        <w:autoSpaceDE w:val="0"/>
        <w:jc w:val="right"/>
        <w:rPr>
          <w:sz w:val="24"/>
          <w:szCs w:val="24"/>
        </w:rPr>
      </w:pPr>
      <w:r w:rsidRPr="008453F3">
        <w:rPr>
          <w:sz w:val="24"/>
          <w:szCs w:val="24"/>
        </w:rPr>
        <w:t xml:space="preserve">предоставлению муниципальной услуги </w:t>
      </w:r>
    </w:p>
    <w:p w:rsidR="007F30CD" w:rsidRPr="008453F3" w:rsidRDefault="007F30CD" w:rsidP="00513238">
      <w:pPr>
        <w:autoSpaceDE w:val="0"/>
        <w:jc w:val="right"/>
        <w:rPr>
          <w:sz w:val="24"/>
          <w:szCs w:val="24"/>
        </w:rPr>
      </w:pPr>
      <w:r w:rsidRPr="008453F3">
        <w:rPr>
          <w:sz w:val="24"/>
          <w:szCs w:val="24"/>
        </w:rPr>
        <w:t>«Предоставление земельного участка,</w:t>
      </w:r>
    </w:p>
    <w:p w:rsidR="007F30CD" w:rsidRPr="008453F3" w:rsidRDefault="007F30CD" w:rsidP="00513238">
      <w:pPr>
        <w:autoSpaceDE w:val="0"/>
        <w:jc w:val="right"/>
        <w:rPr>
          <w:sz w:val="24"/>
          <w:szCs w:val="24"/>
        </w:rPr>
      </w:pPr>
      <w:r w:rsidRPr="008453F3">
        <w:rPr>
          <w:sz w:val="24"/>
          <w:szCs w:val="24"/>
        </w:rPr>
        <w:t xml:space="preserve"> находящегося в муниципальной собственности</w:t>
      </w:r>
    </w:p>
    <w:p w:rsidR="007F30CD" w:rsidRPr="008453F3" w:rsidRDefault="007F30CD" w:rsidP="00513238">
      <w:pPr>
        <w:autoSpaceDE w:val="0"/>
        <w:jc w:val="right"/>
        <w:rPr>
          <w:sz w:val="24"/>
          <w:szCs w:val="24"/>
          <w:lang w:eastAsia="en-US"/>
        </w:rPr>
      </w:pPr>
      <w:r w:rsidRPr="008453F3">
        <w:rPr>
          <w:sz w:val="24"/>
          <w:szCs w:val="24"/>
        </w:rPr>
        <w:t xml:space="preserve">  в  собственность бесплатно</w:t>
      </w:r>
      <w:r w:rsidRPr="008453F3">
        <w:rPr>
          <w:sz w:val="24"/>
          <w:szCs w:val="24"/>
          <w:lang w:eastAsia="en-US"/>
        </w:rPr>
        <w:t>»</w:t>
      </w:r>
    </w:p>
    <w:p w:rsidR="007F30CD" w:rsidRPr="008453F3" w:rsidRDefault="007F30CD" w:rsidP="00513238">
      <w:pPr>
        <w:autoSpaceDE w:val="0"/>
        <w:jc w:val="right"/>
        <w:rPr>
          <w:sz w:val="24"/>
          <w:szCs w:val="24"/>
          <w:lang w:eastAsia="en-US"/>
        </w:rPr>
      </w:pPr>
    </w:p>
    <w:p w:rsidR="007F30CD" w:rsidRPr="008453F3" w:rsidRDefault="007F30CD" w:rsidP="00513238">
      <w:pPr>
        <w:autoSpaceDE w:val="0"/>
        <w:jc w:val="center"/>
        <w:rPr>
          <w:sz w:val="24"/>
          <w:szCs w:val="24"/>
        </w:rPr>
      </w:pPr>
      <w:r w:rsidRPr="008453F3">
        <w:rPr>
          <w:sz w:val="24"/>
          <w:szCs w:val="24"/>
        </w:rPr>
        <w:t>Перечень документов, необходимых для предоставления муниципальной услуги</w:t>
      </w:r>
    </w:p>
    <w:p w:rsidR="007F30CD" w:rsidRPr="008453F3" w:rsidRDefault="007F30CD" w:rsidP="00513238">
      <w:pPr>
        <w:jc w:val="center"/>
        <w:rPr>
          <w:sz w:val="24"/>
          <w:szCs w:val="24"/>
        </w:rPr>
      </w:pPr>
      <w:r w:rsidRPr="008453F3">
        <w:rPr>
          <w:sz w:val="24"/>
          <w:szCs w:val="24"/>
        </w:rPr>
        <w:t>«Предоставление земельного участка, находящегося в муниципальной собственности в  собственность бесплатно</w:t>
      </w:r>
      <w:r w:rsidRPr="008453F3">
        <w:rPr>
          <w:sz w:val="24"/>
          <w:szCs w:val="24"/>
          <w:lang w:eastAsia="en-US"/>
        </w:rPr>
        <w:t>»</w:t>
      </w:r>
    </w:p>
    <w:p w:rsidR="007F30CD" w:rsidRPr="008453F3" w:rsidRDefault="007F30CD" w:rsidP="003166DE">
      <w:pPr>
        <w:jc w:val="center"/>
        <w:rPr>
          <w:sz w:val="24"/>
          <w:szCs w:val="24"/>
        </w:rPr>
      </w:pPr>
    </w:p>
    <w:p w:rsidR="007F30CD" w:rsidRPr="008453F3" w:rsidRDefault="007F30CD" w:rsidP="003166DE">
      <w:pPr>
        <w:autoSpaceDE w:val="0"/>
        <w:rPr>
          <w:sz w:val="24"/>
          <w:szCs w:val="24"/>
        </w:rPr>
      </w:pPr>
      <w:r w:rsidRPr="008453F3">
        <w:rPr>
          <w:sz w:val="24"/>
          <w:szCs w:val="24"/>
          <w:lang w:eastAsia="ru-RU"/>
        </w:rPr>
        <w:t xml:space="preserve">      Земельный участок, предназначенный для индивидуального жилищного строительства или ведения личного подсобного хозяйства, расположенный в муниципальном образовании, определенном законом субъекта Российской Федерации</w:t>
      </w:r>
    </w:p>
    <w:tbl>
      <w:tblPr>
        <w:tblW w:w="0" w:type="auto"/>
        <w:tblInd w:w="108" w:type="dxa"/>
        <w:tblLayout w:type="fixed"/>
        <w:tblLook w:val="0000"/>
      </w:tblPr>
      <w:tblGrid>
        <w:gridCol w:w="617"/>
        <w:gridCol w:w="9589"/>
      </w:tblGrid>
      <w:tr w:rsidR="007F30CD" w:rsidRPr="008453F3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8453F3">
              <w:rPr>
                <w:bCs/>
                <w:sz w:val="24"/>
                <w:szCs w:val="24"/>
              </w:rPr>
              <w:t>№</w:t>
            </w:r>
          </w:p>
          <w:p w:rsidR="007F30CD" w:rsidRPr="008453F3" w:rsidRDefault="007F30CD" w:rsidP="003166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8453F3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jc w:val="center"/>
              <w:rPr>
                <w:sz w:val="24"/>
                <w:szCs w:val="24"/>
              </w:rPr>
            </w:pPr>
            <w:r w:rsidRPr="008453F3">
              <w:rPr>
                <w:bCs/>
                <w:sz w:val="24"/>
                <w:szCs w:val="24"/>
              </w:rPr>
              <w:t>Наименование документа</w:t>
            </w:r>
          </w:p>
        </w:tc>
      </w:tr>
      <w:tr w:rsidR="007F30CD" w:rsidRPr="008453F3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rPr>
                <w:sz w:val="24"/>
                <w:szCs w:val="24"/>
                <w:lang w:eastAsia="en-US"/>
              </w:rPr>
            </w:pPr>
            <w:r w:rsidRPr="008453F3">
              <w:rPr>
                <w:sz w:val="24"/>
                <w:szCs w:val="24"/>
              </w:rPr>
              <w:t>1.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  <w:lang w:eastAsia="en-US"/>
              </w:rPr>
              <w:t xml:space="preserve">Документ, удостоверяющий личность заявителя </w:t>
            </w:r>
            <w:r w:rsidRPr="008453F3">
              <w:rPr>
                <w:i/>
                <w:sz w:val="24"/>
                <w:szCs w:val="24"/>
                <w:lang w:eastAsia="en-US"/>
              </w:rPr>
              <w:t>- копия при предъявлении оригинала</w:t>
            </w:r>
          </w:p>
        </w:tc>
      </w:tr>
      <w:tr w:rsidR="007F30CD" w:rsidRPr="008453F3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rPr>
                <w:sz w:val="24"/>
                <w:szCs w:val="24"/>
                <w:lang w:eastAsia="en-US"/>
              </w:rPr>
            </w:pPr>
            <w:r w:rsidRPr="008453F3">
              <w:rPr>
                <w:sz w:val="24"/>
                <w:szCs w:val="24"/>
              </w:rPr>
              <w:t>2.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  <w:lang w:eastAsia="en-US"/>
              </w:rPr>
              <w:t xml:space="preserve">Документ, удостоверяющий личность представителя заявителя </w:t>
            </w:r>
            <w:r w:rsidRPr="008453F3">
              <w:rPr>
                <w:i/>
                <w:sz w:val="24"/>
                <w:szCs w:val="24"/>
                <w:lang w:eastAsia="en-US"/>
              </w:rPr>
              <w:t>- копия при предъявлении оригинала</w:t>
            </w:r>
          </w:p>
        </w:tc>
      </w:tr>
      <w:tr w:rsidR="007F30CD" w:rsidRPr="008453F3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rPr>
                <w:sz w:val="24"/>
                <w:szCs w:val="24"/>
                <w:lang w:eastAsia="en-US"/>
              </w:rPr>
            </w:pPr>
            <w:r w:rsidRPr="008453F3">
              <w:rPr>
                <w:sz w:val="24"/>
                <w:szCs w:val="24"/>
              </w:rPr>
              <w:t>3.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  <w:lang w:eastAsia="en-US"/>
              </w:rPr>
              <w:t xml:space="preserve">Документ, удостоверяющий права (полномочия) представителя заявителя, если с заявлением обращается представитель заявителя </w:t>
            </w:r>
            <w:r w:rsidRPr="008453F3">
              <w:rPr>
                <w:i/>
                <w:sz w:val="24"/>
                <w:szCs w:val="24"/>
                <w:lang w:eastAsia="en-US"/>
              </w:rPr>
              <w:t>- копия при предъявлении оригинала</w:t>
            </w:r>
          </w:p>
        </w:tc>
      </w:tr>
      <w:tr w:rsidR="007F30CD" w:rsidRPr="008453F3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rPr>
                <w:sz w:val="24"/>
                <w:szCs w:val="24"/>
                <w:lang w:eastAsia="en-US"/>
              </w:rPr>
            </w:pPr>
            <w:r w:rsidRPr="008453F3">
              <w:rPr>
                <w:sz w:val="24"/>
                <w:szCs w:val="24"/>
              </w:rPr>
              <w:t>4.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jc w:val="both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  <w:lang w:eastAsia="en-US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7F30CD" w:rsidRPr="008453F3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rPr>
                <w:sz w:val="24"/>
                <w:szCs w:val="24"/>
                <w:lang w:eastAsia="en-US"/>
              </w:rPr>
            </w:pPr>
            <w:r w:rsidRPr="008453F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CD" w:rsidRPr="00541998" w:rsidRDefault="007F30CD" w:rsidP="00561278">
            <w:pPr>
              <w:widowControl w:val="0"/>
              <w:autoSpaceDE w:val="0"/>
              <w:contextualSpacing/>
              <w:rPr>
                <w:sz w:val="24"/>
                <w:szCs w:val="24"/>
                <w:lang w:eastAsia="en-US"/>
              </w:rPr>
            </w:pPr>
            <w:r w:rsidRPr="00541998">
              <w:rPr>
                <w:sz w:val="24"/>
                <w:szCs w:val="24"/>
                <w:lang w:eastAsia="ru-RU"/>
              </w:rPr>
              <w:t xml:space="preserve">* </w:t>
            </w:r>
            <w:r w:rsidRPr="00541998">
              <w:rPr>
                <w:sz w:val="24"/>
                <w:szCs w:val="24"/>
              </w:rPr>
      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 (при наличии кадастрового учёта) </w:t>
            </w:r>
            <w:r w:rsidRPr="00541998">
              <w:rPr>
                <w:i/>
                <w:sz w:val="24"/>
                <w:szCs w:val="24"/>
              </w:rPr>
              <w:t>- оригинал</w:t>
            </w:r>
            <w:r w:rsidRPr="00541998">
              <w:rPr>
                <w:sz w:val="24"/>
                <w:szCs w:val="24"/>
                <w:lang w:eastAsia="ru-RU"/>
              </w:rPr>
              <w:t xml:space="preserve">  или уведомление об отсутствии в ЕГРН запрашиваемых сведений о зарегистрированных правах на указанный земельный участок </w:t>
            </w:r>
            <w:r w:rsidRPr="00541998">
              <w:rPr>
                <w:i/>
                <w:sz w:val="24"/>
                <w:szCs w:val="24"/>
                <w:lang w:eastAsia="en-US"/>
              </w:rPr>
              <w:t>- оригинал.</w:t>
            </w:r>
          </w:p>
        </w:tc>
      </w:tr>
      <w:tr w:rsidR="007F30CD" w:rsidRPr="008453F3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30CD" w:rsidRPr="008453F3" w:rsidRDefault="007F30CD" w:rsidP="003166DE">
            <w:pPr>
              <w:autoSpaceDE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8453F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30CD" w:rsidRPr="008453F3" w:rsidRDefault="007F30CD" w:rsidP="003166DE">
            <w:pPr>
              <w:widowControl w:val="0"/>
              <w:autoSpaceDE w:val="0"/>
              <w:contextualSpacing/>
              <w:jc w:val="both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  <w:lang w:eastAsia="ru-RU"/>
              </w:rPr>
              <w:t>Приказ о приеме на работу, выписка из трудовой книжки или трудовой договор (контракт)</w:t>
            </w:r>
          </w:p>
        </w:tc>
      </w:tr>
    </w:tbl>
    <w:p w:rsidR="007F30CD" w:rsidRPr="008453F3" w:rsidRDefault="007F30CD">
      <w:pPr>
        <w:widowControl w:val="0"/>
        <w:autoSpaceDE w:val="0"/>
        <w:jc w:val="right"/>
        <w:rPr>
          <w:sz w:val="24"/>
          <w:szCs w:val="24"/>
        </w:rPr>
      </w:pPr>
    </w:p>
    <w:p w:rsidR="007F30CD" w:rsidRPr="008453F3" w:rsidRDefault="007F30CD">
      <w:pPr>
        <w:widowControl w:val="0"/>
        <w:autoSpaceDE w:val="0"/>
        <w:jc w:val="right"/>
        <w:rPr>
          <w:sz w:val="24"/>
          <w:szCs w:val="24"/>
        </w:rPr>
      </w:pPr>
    </w:p>
    <w:p w:rsidR="007F30CD" w:rsidRPr="008453F3" w:rsidRDefault="007F30CD">
      <w:pPr>
        <w:widowControl w:val="0"/>
        <w:autoSpaceDE w:val="0"/>
        <w:jc w:val="right"/>
        <w:rPr>
          <w:sz w:val="24"/>
          <w:szCs w:val="24"/>
        </w:rPr>
      </w:pPr>
    </w:p>
    <w:p w:rsidR="007F30CD" w:rsidRPr="008453F3" w:rsidRDefault="007F30CD">
      <w:pPr>
        <w:widowControl w:val="0"/>
        <w:autoSpaceDE w:val="0"/>
        <w:jc w:val="right"/>
        <w:rPr>
          <w:sz w:val="24"/>
          <w:szCs w:val="24"/>
        </w:rPr>
      </w:pPr>
    </w:p>
    <w:p w:rsidR="007F30CD" w:rsidRPr="008453F3" w:rsidRDefault="007F30CD" w:rsidP="003166DE">
      <w:pPr>
        <w:widowControl w:val="0"/>
        <w:autoSpaceDE w:val="0"/>
        <w:jc w:val="right"/>
        <w:rPr>
          <w:sz w:val="24"/>
          <w:szCs w:val="24"/>
        </w:rPr>
      </w:pPr>
    </w:p>
    <w:p w:rsidR="007F30CD" w:rsidRPr="008453F3" w:rsidRDefault="007F30CD">
      <w:pPr>
        <w:widowControl w:val="0"/>
        <w:autoSpaceDE w:val="0"/>
        <w:jc w:val="right"/>
        <w:rPr>
          <w:sz w:val="24"/>
          <w:szCs w:val="24"/>
        </w:rPr>
      </w:pPr>
    </w:p>
    <w:p w:rsidR="007F30CD" w:rsidRPr="008453F3" w:rsidRDefault="007F30CD">
      <w:pPr>
        <w:widowControl w:val="0"/>
        <w:autoSpaceDE w:val="0"/>
        <w:jc w:val="right"/>
        <w:rPr>
          <w:sz w:val="24"/>
          <w:szCs w:val="24"/>
        </w:rPr>
      </w:pPr>
    </w:p>
    <w:p w:rsidR="007F30CD" w:rsidRDefault="007F30CD" w:rsidP="003166DE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3166DE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3166DE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3166DE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3166DE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3166DE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3166DE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3166DE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3166DE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3166DE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3166DE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3166DE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 w:rsidP="003166DE">
      <w:pPr>
        <w:autoSpaceDE w:val="0"/>
        <w:ind w:firstLine="720"/>
        <w:jc w:val="right"/>
        <w:rPr>
          <w:sz w:val="24"/>
          <w:szCs w:val="24"/>
        </w:rPr>
      </w:pPr>
    </w:p>
    <w:p w:rsidR="007F30CD" w:rsidRPr="008453F3" w:rsidRDefault="007F30CD" w:rsidP="003166DE">
      <w:pPr>
        <w:autoSpaceDE w:val="0"/>
        <w:ind w:firstLine="720"/>
        <w:jc w:val="right"/>
        <w:rPr>
          <w:sz w:val="24"/>
          <w:szCs w:val="24"/>
        </w:rPr>
      </w:pPr>
      <w:r w:rsidRPr="008453F3">
        <w:rPr>
          <w:sz w:val="24"/>
          <w:szCs w:val="24"/>
        </w:rPr>
        <w:t xml:space="preserve">Приложение  № </w:t>
      </w:r>
      <w:r>
        <w:rPr>
          <w:sz w:val="24"/>
          <w:szCs w:val="24"/>
        </w:rPr>
        <w:t>7</w:t>
      </w:r>
    </w:p>
    <w:p w:rsidR="007F30CD" w:rsidRPr="008453F3" w:rsidRDefault="007F30CD" w:rsidP="00513238">
      <w:pPr>
        <w:autoSpaceDE w:val="0"/>
        <w:jc w:val="right"/>
        <w:rPr>
          <w:sz w:val="24"/>
          <w:szCs w:val="24"/>
        </w:rPr>
      </w:pPr>
      <w:r w:rsidRPr="008453F3">
        <w:rPr>
          <w:sz w:val="24"/>
          <w:szCs w:val="24"/>
        </w:rPr>
        <w:t xml:space="preserve">к административному регламенту по  </w:t>
      </w:r>
    </w:p>
    <w:p w:rsidR="007F30CD" w:rsidRPr="008453F3" w:rsidRDefault="007F30CD" w:rsidP="00513238">
      <w:pPr>
        <w:autoSpaceDE w:val="0"/>
        <w:jc w:val="right"/>
        <w:rPr>
          <w:sz w:val="24"/>
          <w:szCs w:val="24"/>
        </w:rPr>
      </w:pPr>
      <w:r w:rsidRPr="008453F3">
        <w:rPr>
          <w:sz w:val="24"/>
          <w:szCs w:val="24"/>
        </w:rPr>
        <w:t xml:space="preserve">предоставлению муниципальной услуги </w:t>
      </w:r>
    </w:p>
    <w:p w:rsidR="007F30CD" w:rsidRPr="008453F3" w:rsidRDefault="007F30CD" w:rsidP="00513238">
      <w:pPr>
        <w:autoSpaceDE w:val="0"/>
        <w:jc w:val="right"/>
        <w:rPr>
          <w:sz w:val="24"/>
          <w:szCs w:val="24"/>
        </w:rPr>
      </w:pPr>
      <w:r w:rsidRPr="008453F3">
        <w:rPr>
          <w:sz w:val="24"/>
          <w:szCs w:val="24"/>
        </w:rPr>
        <w:t>«Предоставление земельного участка,</w:t>
      </w:r>
    </w:p>
    <w:p w:rsidR="007F30CD" w:rsidRPr="008453F3" w:rsidRDefault="007F30CD" w:rsidP="00513238">
      <w:pPr>
        <w:autoSpaceDE w:val="0"/>
        <w:jc w:val="right"/>
        <w:rPr>
          <w:sz w:val="24"/>
          <w:szCs w:val="24"/>
        </w:rPr>
      </w:pPr>
      <w:r w:rsidRPr="008453F3">
        <w:rPr>
          <w:sz w:val="24"/>
          <w:szCs w:val="24"/>
        </w:rPr>
        <w:t xml:space="preserve"> находящегося в муниципальной собственности</w:t>
      </w:r>
    </w:p>
    <w:p w:rsidR="007F30CD" w:rsidRPr="008453F3" w:rsidRDefault="007F30CD" w:rsidP="00513238">
      <w:pPr>
        <w:autoSpaceDE w:val="0"/>
        <w:jc w:val="right"/>
        <w:rPr>
          <w:sz w:val="24"/>
          <w:szCs w:val="24"/>
          <w:lang w:eastAsia="en-US"/>
        </w:rPr>
      </w:pPr>
      <w:r w:rsidRPr="008453F3">
        <w:rPr>
          <w:sz w:val="24"/>
          <w:szCs w:val="24"/>
        </w:rPr>
        <w:t xml:space="preserve">  в  собственность бесплатно</w:t>
      </w:r>
      <w:r w:rsidRPr="008453F3">
        <w:rPr>
          <w:sz w:val="24"/>
          <w:szCs w:val="24"/>
          <w:lang w:eastAsia="en-US"/>
        </w:rPr>
        <w:t>»</w:t>
      </w:r>
    </w:p>
    <w:p w:rsidR="007F30CD" w:rsidRPr="008453F3" w:rsidRDefault="007F30CD" w:rsidP="00513238">
      <w:pPr>
        <w:autoSpaceDE w:val="0"/>
        <w:jc w:val="right"/>
        <w:rPr>
          <w:sz w:val="24"/>
          <w:szCs w:val="24"/>
          <w:lang w:eastAsia="en-US"/>
        </w:rPr>
      </w:pPr>
    </w:p>
    <w:p w:rsidR="007F30CD" w:rsidRPr="008453F3" w:rsidRDefault="007F30CD" w:rsidP="00513238">
      <w:pPr>
        <w:autoSpaceDE w:val="0"/>
        <w:jc w:val="center"/>
        <w:rPr>
          <w:sz w:val="24"/>
          <w:szCs w:val="24"/>
        </w:rPr>
      </w:pPr>
      <w:r w:rsidRPr="008453F3">
        <w:rPr>
          <w:sz w:val="24"/>
          <w:szCs w:val="24"/>
        </w:rPr>
        <w:t>Перечень документов, необходимых для предоставления муниципальной услуги</w:t>
      </w:r>
    </w:p>
    <w:p w:rsidR="007F30CD" w:rsidRPr="008453F3" w:rsidRDefault="007F30CD" w:rsidP="00513238">
      <w:pPr>
        <w:jc w:val="center"/>
        <w:rPr>
          <w:sz w:val="24"/>
          <w:szCs w:val="24"/>
        </w:rPr>
      </w:pPr>
      <w:r w:rsidRPr="008453F3">
        <w:rPr>
          <w:sz w:val="24"/>
          <w:szCs w:val="24"/>
        </w:rPr>
        <w:t>«Предоставление земельного участка, находящегося в муниципальной собственности в  собственность бесплатно</w:t>
      </w:r>
      <w:r w:rsidRPr="008453F3">
        <w:rPr>
          <w:sz w:val="24"/>
          <w:szCs w:val="24"/>
          <w:lang w:eastAsia="en-US"/>
        </w:rPr>
        <w:t>»</w:t>
      </w:r>
    </w:p>
    <w:p w:rsidR="007F30CD" w:rsidRPr="008453F3" w:rsidRDefault="007F30CD" w:rsidP="00946B31">
      <w:pPr>
        <w:jc w:val="center"/>
        <w:rPr>
          <w:sz w:val="24"/>
          <w:szCs w:val="24"/>
        </w:rPr>
      </w:pPr>
    </w:p>
    <w:p w:rsidR="007F30CD" w:rsidRPr="008453F3" w:rsidRDefault="007F30CD" w:rsidP="003166DE">
      <w:pPr>
        <w:rPr>
          <w:sz w:val="24"/>
          <w:szCs w:val="24"/>
        </w:rPr>
      </w:pPr>
      <w:r w:rsidRPr="008453F3">
        <w:rPr>
          <w:sz w:val="24"/>
          <w:szCs w:val="24"/>
          <w:lang w:eastAsia="ru-RU"/>
        </w:rPr>
        <w:t xml:space="preserve">         Случаи предоставления земельных участков устанавливаются законом субъекта Российской Федерации, отдельные категории граждан, устанавливаемые законом субъекта Российской Федерации, религиозной  организации, имеющей земельный участок на праве постоянного (бессрочного) пользования и предназначенный для сельскохозяйственного производства</w:t>
      </w:r>
    </w:p>
    <w:tbl>
      <w:tblPr>
        <w:tblW w:w="0" w:type="auto"/>
        <w:tblInd w:w="108" w:type="dxa"/>
        <w:tblLayout w:type="fixed"/>
        <w:tblLook w:val="0000"/>
      </w:tblPr>
      <w:tblGrid>
        <w:gridCol w:w="617"/>
        <w:gridCol w:w="9589"/>
      </w:tblGrid>
      <w:tr w:rsidR="007F30CD" w:rsidRPr="008453F3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8453F3">
              <w:rPr>
                <w:bCs/>
                <w:sz w:val="24"/>
                <w:szCs w:val="24"/>
              </w:rPr>
              <w:t>№</w:t>
            </w:r>
          </w:p>
          <w:p w:rsidR="007F30CD" w:rsidRPr="008453F3" w:rsidRDefault="007F30CD" w:rsidP="003166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8453F3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jc w:val="center"/>
              <w:rPr>
                <w:sz w:val="24"/>
                <w:szCs w:val="24"/>
              </w:rPr>
            </w:pPr>
            <w:r w:rsidRPr="008453F3">
              <w:rPr>
                <w:bCs/>
                <w:sz w:val="24"/>
                <w:szCs w:val="24"/>
              </w:rPr>
              <w:t>Наименование документа</w:t>
            </w:r>
          </w:p>
        </w:tc>
      </w:tr>
      <w:tr w:rsidR="007F30CD" w:rsidRPr="008453F3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rPr>
                <w:sz w:val="24"/>
                <w:szCs w:val="24"/>
                <w:lang w:eastAsia="en-US"/>
              </w:rPr>
            </w:pPr>
            <w:r w:rsidRPr="008453F3">
              <w:rPr>
                <w:sz w:val="24"/>
                <w:szCs w:val="24"/>
              </w:rPr>
              <w:t>1.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  <w:lang w:eastAsia="en-US"/>
              </w:rPr>
              <w:t xml:space="preserve">Документ, удостоверяющий личность заявителя </w:t>
            </w:r>
            <w:r w:rsidRPr="008453F3">
              <w:rPr>
                <w:i/>
                <w:sz w:val="24"/>
                <w:szCs w:val="24"/>
                <w:lang w:eastAsia="en-US"/>
              </w:rPr>
              <w:t>- копия при предъявлении оригинала</w:t>
            </w:r>
          </w:p>
        </w:tc>
      </w:tr>
      <w:tr w:rsidR="007F30CD" w:rsidRPr="008453F3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rPr>
                <w:sz w:val="24"/>
                <w:szCs w:val="24"/>
                <w:lang w:eastAsia="en-US"/>
              </w:rPr>
            </w:pPr>
            <w:r w:rsidRPr="008453F3">
              <w:rPr>
                <w:sz w:val="24"/>
                <w:szCs w:val="24"/>
              </w:rPr>
              <w:t>2.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  <w:lang w:eastAsia="en-US"/>
              </w:rPr>
              <w:t xml:space="preserve">Документ, удостоверяющий личность представителя заявителя </w:t>
            </w:r>
            <w:r w:rsidRPr="008453F3">
              <w:rPr>
                <w:i/>
                <w:sz w:val="24"/>
                <w:szCs w:val="24"/>
                <w:lang w:eastAsia="en-US"/>
              </w:rPr>
              <w:t>- копия при предъявлении оригинала</w:t>
            </w:r>
          </w:p>
        </w:tc>
      </w:tr>
      <w:tr w:rsidR="007F30CD" w:rsidRPr="008453F3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rPr>
                <w:sz w:val="24"/>
                <w:szCs w:val="24"/>
                <w:lang w:eastAsia="en-US"/>
              </w:rPr>
            </w:pPr>
            <w:r w:rsidRPr="008453F3">
              <w:rPr>
                <w:sz w:val="24"/>
                <w:szCs w:val="24"/>
              </w:rPr>
              <w:t>3.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  <w:lang w:eastAsia="en-US"/>
              </w:rPr>
              <w:t xml:space="preserve">Документ, удостоверяющий права (полномочия) представителя заявителя, если с заявлением обращается представитель заявителя </w:t>
            </w:r>
            <w:r w:rsidRPr="008453F3">
              <w:rPr>
                <w:i/>
                <w:sz w:val="24"/>
                <w:szCs w:val="24"/>
                <w:lang w:eastAsia="en-US"/>
              </w:rPr>
              <w:t>- копия при предъявлении оригинала</w:t>
            </w:r>
          </w:p>
        </w:tc>
      </w:tr>
      <w:tr w:rsidR="007F30CD" w:rsidRPr="008453F3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rPr>
                <w:sz w:val="24"/>
                <w:szCs w:val="24"/>
                <w:lang w:eastAsia="en-US"/>
              </w:rPr>
            </w:pPr>
            <w:r w:rsidRPr="008453F3">
              <w:rPr>
                <w:sz w:val="24"/>
                <w:szCs w:val="24"/>
              </w:rPr>
              <w:t>4.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CD" w:rsidRPr="008453F3" w:rsidRDefault="007F30CD" w:rsidP="003166DE">
            <w:pPr>
              <w:autoSpaceDE w:val="0"/>
              <w:jc w:val="both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  <w:lang w:eastAsia="en-US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7F30CD" w:rsidRPr="008453F3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30CD" w:rsidRPr="008453F3" w:rsidRDefault="007F30CD" w:rsidP="003166DE">
            <w:pPr>
              <w:autoSpaceDE w:val="0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</w:rPr>
              <w:t>5.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30CD" w:rsidRPr="008453F3" w:rsidRDefault="007F30CD" w:rsidP="003166DE">
            <w:pPr>
              <w:widowControl w:val="0"/>
              <w:autoSpaceDE w:val="0"/>
              <w:contextualSpacing/>
              <w:jc w:val="both"/>
              <w:rPr>
                <w:sz w:val="24"/>
                <w:szCs w:val="24"/>
              </w:rPr>
            </w:pPr>
            <w:r w:rsidRPr="008453F3">
              <w:rPr>
                <w:sz w:val="24"/>
                <w:szCs w:val="24"/>
                <w:lang w:eastAsia="ru-RU"/>
              </w:rPr>
              <w:t>Документы, подтверждающие право на приобретение земельного участка, установленные законом субъекта Российской Федерации</w:t>
            </w:r>
          </w:p>
        </w:tc>
      </w:tr>
    </w:tbl>
    <w:p w:rsidR="007F30CD" w:rsidRPr="008453F3" w:rsidRDefault="007F30CD" w:rsidP="003166DE">
      <w:pPr>
        <w:widowControl w:val="0"/>
        <w:autoSpaceDE w:val="0"/>
        <w:jc w:val="right"/>
        <w:rPr>
          <w:sz w:val="24"/>
          <w:szCs w:val="24"/>
        </w:rPr>
      </w:pPr>
    </w:p>
    <w:p w:rsidR="007F30CD" w:rsidRPr="008453F3" w:rsidRDefault="007F30CD">
      <w:pPr>
        <w:widowControl w:val="0"/>
        <w:autoSpaceDE w:val="0"/>
        <w:jc w:val="right"/>
        <w:rPr>
          <w:sz w:val="24"/>
          <w:szCs w:val="24"/>
        </w:rPr>
      </w:pPr>
    </w:p>
    <w:p w:rsidR="007F30CD" w:rsidRPr="008453F3" w:rsidRDefault="007F30CD">
      <w:pPr>
        <w:widowControl w:val="0"/>
        <w:autoSpaceDE w:val="0"/>
        <w:jc w:val="right"/>
        <w:rPr>
          <w:sz w:val="24"/>
          <w:szCs w:val="24"/>
        </w:rPr>
      </w:pPr>
    </w:p>
    <w:p w:rsidR="007F30CD" w:rsidRPr="008453F3" w:rsidRDefault="007F30CD">
      <w:pPr>
        <w:widowControl w:val="0"/>
        <w:autoSpaceDE w:val="0"/>
        <w:jc w:val="right"/>
        <w:rPr>
          <w:sz w:val="24"/>
          <w:szCs w:val="24"/>
        </w:rPr>
      </w:pPr>
    </w:p>
    <w:p w:rsidR="007F30CD" w:rsidRPr="008453F3" w:rsidRDefault="007F30CD">
      <w:pPr>
        <w:widowControl w:val="0"/>
        <w:autoSpaceDE w:val="0"/>
        <w:jc w:val="right"/>
        <w:rPr>
          <w:sz w:val="24"/>
          <w:szCs w:val="24"/>
        </w:rPr>
      </w:pPr>
    </w:p>
    <w:p w:rsidR="007F30CD" w:rsidRPr="008453F3" w:rsidRDefault="007F30CD">
      <w:pPr>
        <w:widowControl w:val="0"/>
        <w:autoSpaceDE w:val="0"/>
        <w:jc w:val="right"/>
        <w:rPr>
          <w:sz w:val="24"/>
          <w:szCs w:val="24"/>
        </w:rPr>
      </w:pPr>
    </w:p>
    <w:p w:rsidR="007F30CD" w:rsidRPr="008453F3" w:rsidRDefault="007F30CD">
      <w:pPr>
        <w:widowControl w:val="0"/>
        <w:autoSpaceDE w:val="0"/>
        <w:jc w:val="right"/>
        <w:rPr>
          <w:sz w:val="24"/>
          <w:szCs w:val="24"/>
        </w:rPr>
      </w:pPr>
    </w:p>
    <w:p w:rsidR="007F30CD" w:rsidRPr="008453F3" w:rsidRDefault="007F30CD">
      <w:pPr>
        <w:widowControl w:val="0"/>
        <w:autoSpaceDE w:val="0"/>
        <w:jc w:val="right"/>
        <w:rPr>
          <w:sz w:val="24"/>
          <w:szCs w:val="24"/>
        </w:rPr>
      </w:pPr>
    </w:p>
    <w:p w:rsidR="007F30CD" w:rsidRPr="008453F3" w:rsidRDefault="007F30CD">
      <w:pPr>
        <w:widowControl w:val="0"/>
        <w:autoSpaceDE w:val="0"/>
        <w:jc w:val="right"/>
        <w:rPr>
          <w:sz w:val="24"/>
          <w:szCs w:val="24"/>
        </w:rPr>
      </w:pPr>
    </w:p>
    <w:p w:rsidR="007F30CD" w:rsidRPr="008453F3" w:rsidRDefault="007F30CD">
      <w:pPr>
        <w:widowControl w:val="0"/>
        <w:autoSpaceDE w:val="0"/>
        <w:jc w:val="right"/>
        <w:rPr>
          <w:sz w:val="24"/>
          <w:szCs w:val="24"/>
        </w:rPr>
      </w:pPr>
    </w:p>
    <w:p w:rsidR="007F30CD" w:rsidRPr="008453F3" w:rsidRDefault="007F30CD">
      <w:pPr>
        <w:widowControl w:val="0"/>
        <w:autoSpaceDE w:val="0"/>
        <w:jc w:val="right"/>
        <w:rPr>
          <w:sz w:val="24"/>
          <w:szCs w:val="24"/>
        </w:rPr>
      </w:pPr>
    </w:p>
    <w:p w:rsidR="007F30CD" w:rsidRDefault="007F30CD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>
      <w:pPr>
        <w:autoSpaceDE w:val="0"/>
        <w:ind w:firstLine="720"/>
        <w:jc w:val="right"/>
        <w:rPr>
          <w:sz w:val="24"/>
          <w:szCs w:val="24"/>
        </w:rPr>
      </w:pPr>
    </w:p>
    <w:p w:rsidR="007F30CD" w:rsidRPr="008453F3" w:rsidRDefault="007F30CD">
      <w:pPr>
        <w:autoSpaceDE w:val="0"/>
        <w:ind w:firstLine="720"/>
        <w:jc w:val="right"/>
        <w:rPr>
          <w:sz w:val="24"/>
          <w:szCs w:val="24"/>
        </w:rPr>
      </w:pPr>
      <w:r w:rsidRPr="008453F3">
        <w:rPr>
          <w:sz w:val="24"/>
          <w:szCs w:val="24"/>
        </w:rPr>
        <w:t>Приложение  №</w:t>
      </w:r>
      <w:r>
        <w:rPr>
          <w:sz w:val="24"/>
          <w:szCs w:val="24"/>
        </w:rPr>
        <w:t xml:space="preserve"> 8</w:t>
      </w:r>
    </w:p>
    <w:p w:rsidR="007F30CD" w:rsidRPr="008453F3" w:rsidRDefault="007F30CD" w:rsidP="00513238">
      <w:pPr>
        <w:autoSpaceDE w:val="0"/>
        <w:jc w:val="right"/>
        <w:rPr>
          <w:sz w:val="24"/>
          <w:szCs w:val="24"/>
        </w:rPr>
      </w:pPr>
      <w:r w:rsidRPr="008453F3">
        <w:rPr>
          <w:sz w:val="24"/>
          <w:szCs w:val="24"/>
        </w:rPr>
        <w:t xml:space="preserve">к административному регламенту по  </w:t>
      </w:r>
    </w:p>
    <w:p w:rsidR="007F30CD" w:rsidRPr="008453F3" w:rsidRDefault="007F30CD" w:rsidP="00513238">
      <w:pPr>
        <w:autoSpaceDE w:val="0"/>
        <w:jc w:val="right"/>
        <w:rPr>
          <w:sz w:val="24"/>
          <w:szCs w:val="24"/>
        </w:rPr>
      </w:pPr>
      <w:r w:rsidRPr="008453F3">
        <w:rPr>
          <w:sz w:val="24"/>
          <w:szCs w:val="24"/>
        </w:rPr>
        <w:t xml:space="preserve">предоставлению муниципальной услуги </w:t>
      </w:r>
    </w:p>
    <w:p w:rsidR="007F30CD" w:rsidRPr="008453F3" w:rsidRDefault="007F30CD" w:rsidP="00513238">
      <w:pPr>
        <w:autoSpaceDE w:val="0"/>
        <w:jc w:val="right"/>
        <w:rPr>
          <w:sz w:val="24"/>
          <w:szCs w:val="24"/>
        </w:rPr>
      </w:pPr>
      <w:r w:rsidRPr="008453F3">
        <w:rPr>
          <w:sz w:val="24"/>
          <w:szCs w:val="24"/>
        </w:rPr>
        <w:t>«Предоставление земельного участка,</w:t>
      </w:r>
    </w:p>
    <w:p w:rsidR="007F30CD" w:rsidRPr="008453F3" w:rsidRDefault="007F30CD" w:rsidP="00513238">
      <w:pPr>
        <w:autoSpaceDE w:val="0"/>
        <w:jc w:val="right"/>
        <w:rPr>
          <w:sz w:val="24"/>
          <w:szCs w:val="24"/>
        </w:rPr>
      </w:pPr>
      <w:r w:rsidRPr="008453F3">
        <w:rPr>
          <w:sz w:val="24"/>
          <w:szCs w:val="24"/>
        </w:rPr>
        <w:t xml:space="preserve"> находящегося в муниципальной собственности</w:t>
      </w:r>
    </w:p>
    <w:p w:rsidR="007F30CD" w:rsidRPr="008453F3" w:rsidRDefault="007F30CD" w:rsidP="00513238">
      <w:pPr>
        <w:autoSpaceDE w:val="0"/>
        <w:jc w:val="right"/>
        <w:rPr>
          <w:sz w:val="24"/>
          <w:szCs w:val="24"/>
          <w:lang w:eastAsia="en-US"/>
        </w:rPr>
      </w:pPr>
      <w:r w:rsidRPr="008453F3">
        <w:rPr>
          <w:sz w:val="24"/>
          <w:szCs w:val="24"/>
        </w:rPr>
        <w:t xml:space="preserve">  в  собственность бесплатно</w:t>
      </w:r>
      <w:r w:rsidRPr="008453F3">
        <w:rPr>
          <w:sz w:val="24"/>
          <w:szCs w:val="24"/>
          <w:lang w:eastAsia="en-US"/>
        </w:rPr>
        <w:t>»</w:t>
      </w:r>
    </w:p>
    <w:p w:rsidR="007F30CD" w:rsidRPr="008453F3" w:rsidRDefault="007F30CD" w:rsidP="00513238">
      <w:pPr>
        <w:autoSpaceDE w:val="0"/>
        <w:jc w:val="right"/>
        <w:rPr>
          <w:sz w:val="24"/>
          <w:szCs w:val="24"/>
          <w:lang w:eastAsia="en-US"/>
        </w:rPr>
      </w:pPr>
    </w:p>
    <w:p w:rsidR="007F30CD" w:rsidRPr="008453F3" w:rsidRDefault="007F30CD">
      <w:pPr>
        <w:autoSpaceDE w:val="0"/>
        <w:jc w:val="right"/>
        <w:rPr>
          <w:sz w:val="24"/>
          <w:szCs w:val="24"/>
          <w:lang w:eastAsia="en-US"/>
        </w:rPr>
      </w:pPr>
    </w:p>
    <w:p w:rsidR="007F30CD" w:rsidRPr="008453F3" w:rsidRDefault="007F30CD">
      <w:pPr>
        <w:autoSpaceDE w:val="0"/>
        <w:ind w:firstLine="720"/>
        <w:jc w:val="right"/>
        <w:rPr>
          <w:sz w:val="24"/>
          <w:szCs w:val="24"/>
          <w:lang w:eastAsia="en-US"/>
        </w:rPr>
      </w:pPr>
    </w:p>
    <w:p w:rsidR="007F30CD" w:rsidRPr="008453F3" w:rsidRDefault="007F30CD">
      <w:pPr>
        <w:widowControl w:val="0"/>
        <w:autoSpaceDE w:val="0"/>
        <w:jc w:val="right"/>
        <w:rPr>
          <w:sz w:val="24"/>
          <w:szCs w:val="24"/>
          <w:lang w:eastAsia="en-US"/>
        </w:rPr>
      </w:pPr>
    </w:p>
    <w:p w:rsidR="007F30CD" w:rsidRPr="008453F3" w:rsidRDefault="007F30CD">
      <w:pPr>
        <w:widowControl w:val="0"/>
        <w:autoSpaceDE w:val="0"/>
        <w:jc w:val="center"/>
        <w:rPr>
          <w:sz w:val="24"/>
          <w:szCs w:val="24"/>
        </w:rPr>
      </w:pPr>
      <w:r w:rsidRPr="008453F3">
        <w:rPr>
          <w:b/>
          <w:sz w:val="24"/>
          <w:szCs w:val="24"/>
          <w:lang w:eastAsia="en-US"/>
        </w:rPr>
        <w:t>Образец заявления</w:t>
      </w:r>
    </w:p>
    <w:p w:rsidR="007F30CD" w:rsidRPr="008453F3" w:rsidRDefault="007F30CD">
      <w:pPr>
        <w:widowControl w:val="0"/>
        <w:autoSpaceDE w:val="0"/>
        <w:jc w:val="right"/>
        <w:rPr>
          <w:sz w:val="24"/>
          <w:szCs w:val="24"/>
        </w:rPr>
      </w:pPr>
    </w:p>
    <w:p w:rsidR="007F30CD" w:rsidRPr="008453F3" w:rsidRDefault="007F30CD" w:rsidP="00513238">
      <w:pPr>
        <w:widowControl w:val="0"/>
        <w:autoSpaceDE w:val="0"/>
        <w:ind w:left="4820"/>
        <w:rPr>
          <w:sz w:val="24"/>
          <w:szCs w:val="24"/>
        </w:rPr>
      </w:pPr>
      <w:r w:rsidRPr="008453F3">
        <w:rPr>
          <w:sz w:val="24"/>
          <w:szCs w:val="24"/>
        </w:rPr>
        <w:t xml:space="preserve">Главе  </w:t>
      </w:r>
      <w:r>
        <w:rPr>
          <w:sz w:val="24"/>
          <w:szCs w:val="24"/>
        </w:rPr>
        <w:t xml:space="preserve">Администрации Войновского </w:t>
      </w:r>
      <w:r w:rsidRPr="008453F3">
        <w:rPr>
          <w:sz w:val="24"/>
          <w:szCs w:val="24"/>
        </w:rPr>
        <w:t xml:space="preserve"> сельского поселения</w:t>
      </w:r>
    </w:p>
    <w:p w:rsidR="007F30CD" w:rsidRPr="008453F3" w:rsidRDefault="007F30CD">
      <w:pPr>
        <w:widowControl w:val="0"/>
        <w:autoSpaceDE w:val="0"/>
        <w:ind w:left="4820"/>
        <w:rPr>
          <w:sz w:val="24"/>
          <w:szCs w:val="24"/>
        </w:rPr>
      </w:pPr>
    </w:p>
    <w:p w:rsidR="007F30CD" w:rsidRPr="008453F3" w:rsidRDefault="007F30CD">
      <w:pPr>
        <w:widowControl w:val="0"/>
        <w:autoSpaceDE w:val="0"/>
        <w:ind w:left="4820"/>
        <w:rPr>
          <w:sz w:val="24"/>
          <w:szCs w:val="24"/>
        </w:rPr>
      </w:pPr>
      <w:r w:rsidRPr="008453F3">
        <w:rPr>
          <w:sz w:val="24"/>
          <w:szCs w:val="24"/>
        </w:rPr>
        <w:t>______________________________________</w:t>
      </w:r>
    </w:p>
    <w:p w:rsidR="007F30CD" w:rsidRPr="008453F3" w:rsidRDefault="007F30CD">
      <w:pPr>
        <w:widowControl w:val="0"/>
        <w:autoSpaceDE w:val="0"/>
        <w:ind w:left="4820"/>
        <w:jc w:val="center"/>
        <w:rPr>
          <w:sz w:val="24"/>
          <w:szCs w:val="24"/>
        </w:rPr>
      </w:pPr>
      <w:r w:rsidRPr="008453F3">
        <w:rPr>
          <w:sz w:val="24"/>
          <w:szCs w:val="24"/>
        </w:rPr>
        <w:t>(Ф.И.О.)</w:t>
      </w:r>
    </w:p>
    <w:p w:rsidR="007F30CD" w:rsidRPr="008453F3" w:rsidRDefault="007F30CD">
      <w:pPr>
        <w:widowControl w:val="0"/>
        <w:autoSpaceDE w:val="0"/>
        <w:ind w:left="4820"/>
        <w:rPr>
          <w:sz w:val="24"/>
          <w:szCs w:val="24"/>
        </w:rPr>
      </w:pPr>
      <w:r w:rsidRPr="008453F3">
        <w:rPr>
          <w:sz w:val="24"/>
          <w:szCs w:val="24"/>
        </w:rPr>
        <w:t>______________________________________</w:t>
      </w:r>
    </w:p>
    <w:p w:rsidR="007F30CD" w:rsidRPr="008453F3" w:rsidRDefault="007F30CD">
      <w:pPr>
        <w:widowControl w:val="0"/>
        <w:autoSpaceDE w:val="0"/>
        <w:ind w:left="4820"/>
        <w:jc w:val="center"/>
        <w:rPr>
          <w:sz w:val="24"/>
          <w:szCs w:val="24"/>
        </w:rPr>
      </w:pPr>
      <w:r w:rsidRPr="008453F3">
        <w:rPr>
          <w:sz w:val="24"/>
          <w:szCs w:val="24"/>
        </w:rPr>
        <w:t>(адрес регистрации)</w:t>
      </w:r>
    </w:p>
    <w:p w:rsidR="007F30CD" w:rsidRPr="008453F3" w:rsidRDefault="007F30CD">
      <w:pPr>
        <w:widowControl w:val="0"/>
        <w:autoSpaceDE w:val="0"/>
        <w:ind w:left="4820"/>
        <w:rPr>
          <w:sz w:val="24"/>
          <w:szCs w:val="24"/>
        </w:rPr>
      </w:pPr>
      <w:r w:rsidRPr="008453F3">
        <w:rPr>
          <w:sz w:val="24"/>
          <w:szCs w:val="24"/>
        </w:rPr>
        <w:t>______________________________________</w:t>
      </w:r>
    </w:p>
    <w:p w:rsidR="007F30CD" w:rsidRPr="008453F3" w:rsidRDefault="007F30CD">
      <w:pPr>
        <w:widowControl w:val="0"/>
        <w:autoSpaceDE w:val="0"/>
        <w:ind w:left="4820"/>
        <w:jc w:val="center"/>
        <w:rPr>
          <w:sz w:val="24"/>
          <w:szCs w:val="24"/>
        </w:rPr>
      </w:pPr>
      <w:r w:rsidRPr="008453F3">
        <w:rPr>
          <w:sz w:val="24"/>
          <w:szCs w:val="24"/>
        </w:rPr>
        <w:t>(контактный телефон)</w:t>
      </w:r>
    </w:p>
    <w:p w:rsidR="007F30CD" w:rsidRPr="008453F3" w:rsidRDefault="007F30CD">
      <w:pPr>
        <w:widowControl w:val="0"/>
        <w:autoSpaceDE w:val="0"/>
        <w:rPr>
          <w:sz w:val="24"/>
          <w:szCs w:val="24"/>
        </w:rPr>
      </w:pPr>
    </w:p>
    <w:p w:rsidR="007F30CD" w:rsidRPr="008453F3" w:rsidRDefault="007F30CD">
      <w:pPr>
        <w:widowControl w:val="0"/>
        <w:tabs>
          <w:tab w:val="left" w:pos="2520"/>
        </w:tabs>
        <w:autoSpaceDE w:val="0"/>
        <w:jc w:val="center"/>
        <w:rPr>
          <w:b/>
          <w:sz w:val="24"/>
          <w:szCs w:val="24"/>
        </w:rPr>
      </w:pPr>
      <w:r w:rsidRPr="008453F3">
        <w:rPr>
          <w:b/>
          <w:sz w:val="24"/>
          <w:szCs w:val="24"/>
        </w:rPr>
        <w:t>ЗАЯВЛЕНИЕ</w:t>
      </w:r>
    </w:p>
    <w:p w:rsidR="007F30CD" w:rsidRPr="008453F3" w:rsidRDefault="007F30CD">
      <w:pPr>
        <w:widowControl w:val="0"/>
        <w:autoSpaceDE w:val="0"/>
        <w:jc w:val="center"/>
        <w:rPr>
          <w:sz w:val="24"/>
          <w:szCs w:val="24"/>
        </w:rPr>
      </w:pPr>
      <w:r w:rsidRPr="008453F3">
        <w:rPr>
          <w:b/>
          <w:sz w:val="24"/>
          <w:szCs w:val="24"/>
        </w:rPr>
        <w:t>о предоставлении земельного участка</w:t>
      </w:r>
    </w:p>
    <w:p w:rsidR="007F30CD" w:rsidRPr="008453F3" w:rsidRDefault="007F30CD">
      <w:pPr>
        <w:widowControl w:val="0"/>
        <w:autoSpaceDE w:val="0"/>
        <w:rPr>
          <w:sz w:val="24"/>
          <w:szCs w:val="24"/>
        </w:rPr>
      </w:pPr>
    </w:p>
    <w:p w:rsidR="007F30CD" w:rsidRPr="008453F3" w:rsidRDefault="007F30CD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8453F3">
        <w:rPr>
          <w:sz w:val="24"/>
          <w:szCs w:val="24"/>
        </w:rPr>
        <w:t>Прошу предоставить бесплатно в собственность земельный участок площадью _____________________ кв.м., расположенный по адресу: ____________________________________________________________________, для использования _______________________________________________________.</w:t>
      </w:r>
    </w:p>
    <w:p w:rsidR="007F30CD" w:rsidRPr="008453F3" w:rsidRDefault="007F30CD">
      <w:pPr>
        <w:widowControl w:val="0"/>
        <w:autoSpaceDE w:val="0"/>
        <w:rPr>
          <w:sz w:val="24"/>
          <w:szCs w:val="24"/>
        </w:rPr>
      </w:pPr>
    </w:p>
    <w:p w:rsidR="007F30CD" w:rsidRPr="008453F3" w:rsidRDefault="007F30CD">
      <w:pPr>
        <w:widowControl w:val="0"/>
        <w:autoSpaceDE w:val="0"/>
        <w:rPr>
          <w:i/>
          <w:sz w:val="24"/>
          <w:szCs w:val="24"/>
        </w:rPr>
      </w:pPr>
      <w:r w:rsidRPr="008453F3">
        <w:rPr>
          <w:sz w:val="24"/>
          <w:szCs w:val="24"/>
        </w:rPr>
        <w:t>Результат предоставления услуги прошу мне передать _________________________</w:t>
      </w:r>
    </w:p>
    <w:p w:rsidR="007F30CD" w:rsidRPr="008453F3" w:rsidRDefault="007F30CD">
      <w:pPr>
        <w:widowControl w:val="0"/>
        <w:autoSpaceDE w:val="0"/>
        <w:ind w:left="5664" w:firstLine="708"/>
        <w:rPr>
          <w:sz w:val="24"/>
          <w:szCs w:val="24"/>
        </w:rPr>
      </w:pPr>
      <w:r w:rsidRPr="008453F3">
        <w:rPr>
          <w:i/>
          <w:sz w:val="24"/>
          <w:szCs w:val="24"/>
        </w:rPr>
        <w:t>(нарочно, почтовым отправлением)</w:t>
      </w:r>
    </w:p>
    <w:p w:rsidR="007F30CD" w:rsidRPr="008453F3" w:rsidRDefault="007F30CD">
      <w:pPr>
        <w:widowControl w:val="0"/>
        <w:autoSpaceDE w:val="0"/>
        <w:rPr>
          <w:sz w:val="24"/>
          <w:szCs w:val="24"/>
        </w:rPr>
      </w:pPr>
    </w:p>
    <w:p w:rsidR="007F30CD" w:rsidRPr="008453F3" w:rsidRDefault="007F30CD">
      <w:pPr>
        <w:widowControl w:val="0"/>
        <w:autoSpaceDE w:val="0"/>
        <w:rPr>
          <w:sz w:val="24"/>
          <w:szCs w:val="24"/>
        </w:rPr>
      </w:pPr>
      <w:r w:rsidRPr="008453F3">
        <w:rPr>
          <w:sz w:val="24"/>
          <w:szCs w:val="24"/>
        </w:rPr>
        <w:t>Прилагаю копии следующих документов:</w:t>
      </w:r>
    </w:p>
    <w:p w:rsidR="007F30CD" w:rsidRPr="008453F3" w:rsidRDefault="007F30CD">
      <w:pPr>
        <w:widowControl w:val="0"/>
        <w:autoSpaceDE w:val="0"/>
        <w:rPr>
          <w:sz w:val="24"/>
          <w:szCs w:val="24"/>
        </w:rPr>
      </w:pPr>
      <w:r w:rsidRPr="008453F3">
        <w:rPr>
          <w:sz w:val="24"/>
          <w:szCs w:val="24"/>
        </w:rPr>
        <w:t>1. ________________________________________________________________</w:t>
      </w:r>
    </w:p>
    <w:p w:rsidR="007F30CD" w:rsidRPr="008453F3" w:rsidRDefault="007F30CD">
      <w:pPr>
        <w:widowControl w:val="0"/>
        <w:autoSpaceDE w:val="0"/>
        <w:rPr>
          <w:sz w:val="24"/>
          <w:szCs w:val="24"/>
        </w:rPr>
      </w:pPr>
      <w:r w:rsidRPr="008453F3">
        <w:rPr>
          <w:sz w:val="24"/>
          <w:szCs w:val="24"/>
        </w:rPr>
        <w:t>2._________________________________________________________________</w:t>
      </w:r>
    </w:p>
    <w:p w:rsidR="007F30CD" w:rsidRPr="008453F3" w:rsidRDefault="007F30CD">
      <w:pPr>
        <w:widowControl w:val="0"/>
        <w:autoSpaceDE w:val="0"/>
        <w:rPr>
          <w:sz w:val="24"/>
          <w:szCs w:val="24"/>
        </w:rPr>
      </w:pPr>
      <w:r w:rsidRPr="008453F3">
        <w:rPr>
          <w:sz w:val="24"/>
          <w:szCs w:val="24"/>
        </w:rPr>
        <w:t>3._________________________________________________________________</w:t>
      </w:r>
    </w:p>
    <w:p w:rsidR="007F30CD" w:rsidRPr="008453F3" w:rsidRDefault="007F30CD">
      <w:pPr>
        <w:widowControl w:val="0"/>
        <w:autoSpaceDE w:val="0"/>
        <w:rPr>
          <w:sz w:val="24"/>
          <w:szCs w:val="24"/>
        </w:rPr>
      </w:pPr>
      <w:r w:rsidRPr="008453F3">
        <w:rPr>
          <w:sz w:val="24"/>
          <w:szCs w:val="24"/>
        </w:rPr>
        <w:t>4._________________________________________________________________</w:t>
      </w:r>
    </w:p>
    <w:p w:rsidR="007F30CD" w:rsidRPr="008453F3" w:rsidRDefault="007F30CD">
      <w:pPr>
        <w:widowControl w:val="0"/>
        <w:autoSpaceDE w:val="0"/>
        <w:rPr>
          <w:sz w:val="24"/>
          <w:szCs w:val="24"/>
        </w:rPr>
      </w:pPr>
      <w:r w:rsidRPr="008453F3">
        <w:rPr>
          <w:sz w:val="24"/>
          <w:szCs w:val="24"/>
        </w:rPr>
        <w:t>5._________________________________________________________________</w:t>
      </w:r>
    </w:p>
    <w:p w:rsidR="007F30CD" w:rsidRPr="008453F3" w:rsidRDefault="007F30CD">
      <w:pPr>
        <w:widowControl w:val="0"/>
        <w:autoSpaceDE w:val="0"/>
        <w:rPr>
          <w:sz w:val="24"/>
          <w:szCs w:val="24"/>
        </w:rPr>
      </w:pPr>
      <w:r w:rsidRPr="008453F3">
        <w:rPr>
          <w:sz w:val="24"/>
          <w:szCs w:val="24"/>
        </w:rPr>
        <w:t>6._________________________________________________________________</w:t>
      </w:r>
    </w:p>
    <w:p w:rsidR="007F30CD" w:rsidRPr="008453F3" w:rsidRDefault="007F30CD">
      <w:pPr>
        <w:widowControl w:val="0"/>
        <w:autoSpaceDE w:val="0"/>
        <w:rPr>
          <w:sz w:val="24"/>
          <w:szCs w:val="24"/>
        </w:rPr>
      </w:pPr>
      <w:r w:rsidRPr="008453F3">
        <w:rPr>
          <w:sz w:val="24"/>
          <w:szCs w:val="24"/>
        </w:rPr>
        <w:t>7._________________________________________________________________</w:t>
      </w:r>
    </w:p>
    <w:p w:rsidR="007F30CD" w:rsidRPr="008453F3" w:rsidRDefault="007F30CD">
      <w:pPr>
        <w:widowControl w:val="0"/>
        <w:autoSpaceDE w:val="0"/>
        <w:rPr>
          <w:sz w:val="24"/>
          <w:szCs w:val="24"/>
        </w:rPr>
      </w:pPr>
      <w:r w:rsidRPr="008453F3">
        <w:rPr>
          <w:sz w:val="24"/>
          <w:szCs w:val="24"/>
        </w:rPr>
        <w:t>8._________________________________________________________________</w:t>
      </w:r>
    </w:p>
    <w:p w:rsidR="007F30CD" w:rsidRPr="008453F3" w:rsidRDefault="007F30CD">
      <w:pPr>
        <w:widowControl w:val="0"/>
        <w:autoSpaceDE w:val="0"/>
        <w:rPr>
          <w:sz w:val="24"/>
          <w:szCs w:val="24"/>
        </w:rPr>
      </w:pPr>
    </w:p>
    <w:p w:rsidR="007F30CD" w:rsidRPr="008453F3" w:rsidRDefault="007F30CD">
      <w:pPr>
        <w:widowControl w:val="0"/>
        <w:tabs>
          <w:tab w:val="left" w:pos="3280"/>
          <w:tab w:val="left" w:pos="6920"/>
        </w:tabs>
        <w:autoSpaceDE w:val="0"/>
        <w:rPr>
          <w:sz w:val="24"/>
          <w:szCs w:val="24"/>
        </w:rPr>
      </w:pPr>
      <w:r w:rsidRPr="008453F3">
        <w:rPr>
          <w:sz w:val="24"/>
          <w:szCs w:val="24"/>
        </w:rPr>
        <w:tab/>
        <w:t xml:space="preserve">    _______________</w:t>
      </w:r>
      <w:r w:rsidRPr="008453F3">
        <w:rPr>
          <w:sz w:val="24"/>
          <w:szCs w:val="24"/>
        </w:rPr>
        <w:tab/>
        <w:t>_________________</w:t>
      </w:r>
    </w:p>
    <w:p w:rsidR="007F30CD" w:rsidRPr="008453F3" w:rsidRDefault="007F30CD">
      <w:pPr>
        <w:widowControl w:val="0"/>
        <w:tabs>
          <w:tab w:val="center" w:pos="4677"/>
          <w:tab w:val="left" w:pos="7740"/>
        </w:tabs>
        <w:autoSpaceDE w:val="0"/>
        <w:rPr>
          <w:sz w:val="24"/>
          <w:szCs w:val="24"/>
        </w:rPr>
      </w:pPr>
      <w:r w:rsidRPr="008453F3">
        <w:rPr>
          <w:sz w:val="24"/>
          <w:szCs w:val="24"/>
        </w:rPr>
        <w:tab/>
        <w:t>подпись</w:t>
      </w:r>
      <w:r w:rsidRPr="008453F3">
        <w:rPr>
          <w:sz w:val="24"/>
          <w:szCs w:val="24"/>
        </w:rPr>
        <w:tab/>
        <w:t>дата</w:t>
      </w:r>
    </w:p>
    <w:p w:rsidR="007F30CD" w:rsidRPr="008453F3" w:rsidRDefault="007F30CD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>
      <w:pPr>
        <w:autoSpaceDE w:val="0"/>
        <w:ind w:firstLine="720"/>
        <w:jc w:val="right"/>
        <w:rPr>
          <w:sz w:val="24"/>
          <w:szCs w:val="24"/>
        </w:rPr>
      </w:pPr>
    </w:p>
    <w:p w:rsidR="007F30CD" w:rsidRDefault="007F30CD">
      <w:pPr>
        <w:autoSpaceDE w:val="0"/>
        <w:ind w:firstLine="720"/>
        <w:jc w:val="right"/>
        <w:rPr>
          <w:sz w:val="24"/>
          <w:szCs w:val="24"/>
        </w:rPr>
      </w:pPr>
    </w:p>
    <w:p w:rsidR="007F30CD" w:rsidRPr="008453F3" w:rsidRDefault="007F30CD">
      <w:pPr>
        <w:autoSpaceDE w:val="0"/>
        <w:ind w:firstLine="720"/>
        <w:jc w:val="right"/>
        <w:rPr>
          <w:sz w:val="24"/>
          <w:szCs w:val="24"/>
        </w:rPr>
      </w:pPr>
      <w:r w:rsidRPr="008453F3">
        <w:rPr>
          <w:sz w:val="24"/>
          <w:szCs w:val="24"/>
        </w:rPr>
        <w:t xml:space="preserve">Приложение  № </w:t>
      </w:r>
      <w:r>
        <w:rPr>
          <w:sz w:val="24"/>
          <w:szCs w:val="24"/>
        </w:rPr>
        <w:t>9</w:t>
      </w:r>
    </w:p>
    <w:p w:rsidR="007F30CD" w:rsidRPr="008453F3" w:rsidRDefault="007F30CD" w:rsidP="00513238">
      <w:pPr>
        <w:autoSpaceDE w:val="0"/>
        <w:jc w:val="right"/>
        <w:rPr>
          <w:sz w:val="24"/>
          <w:szCs w:val="24"/>
        </w:rPr>
      </w:pPr>
      <w:r w:rsidRPr="008453F3">
        <w:rPr>
          <w:sz w:val="24"/>
          <w:szCs w:val="24"/>
        </w:rPr>
        <w:t xml:space="preserve">к административному регламенту по  </w:t>
      </w:r>
    </w:p>
    <w:p w:rsidR="007F30CD" w:rsidRPr="008453F3" w:rsidRDefault="007F30CD" w:rsidP="00513238">
      <w:pPr>
        <w:autoSpaceDE w:val="0"/>
        <w:jc w:val="right"/>
        <w:rPr>
          <w:sz w:val="24"/>
          <w:szCs w:val="24"/>
        </w:rPr>
      </w:pPr>
      <w:r w:rsidRPr="008453F3">
        <w:rPr>
          <w:sz w:val="24"/>
          <w:szCs w:val="24"/>
        </w:rPr>
        <w:t xml:space="preserve">предоставлению муниципальной услуги </w:t>
      </w:r>
    </w:p>
    <w:p w:rsidR="007F30CD" w:rsidRPr="008453F3" w:rsidRDefault="007F30CD" w:rsidP="00513238">
      <w:pPr>
        <w:autoSpaceDE w:val="0"/>
        <w:jc w:val="right"/>
        <w:rPr>
          <w:sz w:val="24"/>
          <w:szCs w:val="24"/>
        </w:rPr>
      </w:pPr>
      <w:r w:rsidRPr="008453F3">
        <w:rPr>
          <w:sz w:val="24"/>
          <w:szCs w:val="24"/>
        </w:rPr>
        <w:t>«Предоставление земельного участка,</w:t>
      </w:r>
    </w:p>
    <w:p w:rsidR="007F30CD" w:rsidRPr="008453F3" w:rsidRDefault="007F30CD" w:rsidP="00513238">
      <w:pPr>
        <w:autoSpaceDE w:val="0"/>
        <w:jc w:val="right"/>
        <w:rPr>
          <w:sz w:val="24"/>
          <w:szCs w:val="24"/>
        </w:rPr>
      </w:pPr>
      <w:r w:rsidRPr="008453F3">
        <w:rPr>
          <w:sz w:val="24"/>
          <w:szCs w:val="24"/>
        </w:rPr>
        <w:t xml:space="preserve"> находящегося в муниципальной собственности</w:t>
      </w:r>
    </w:p>
    <w:p w:rsidR="007F30CD" w:rsidRPr="008453F3" w:rsidRDefault="007F30CD" w:rsidP="00513238">
      <w:pPr>
        <w:autoSpaceDE w:val="0"/>
        <w:jc w:val="right"/>
        <w:rPr>
          <w:sz w:val="24"/>
          <w:szCs w:val="24"/>
          <w:lang w:eastAsia="en-US"/>
        </w:rPr>
      </w:pPr>
      <w:r w:rsidRPr="008453F3">
        <w:rPr>
          <w:sz w:val="24"/>
          <w:szCs w:val="24"/>
        </w:rPr>
        <w:t xml:space="preserve"> в  собственность бесплатно</w:t>
      </w:r>
      <w:r w:rsidRPr="008453F3">
        <w:rPr>
          <w:sz w:val="24"/>
          <w:szCs w:val="24"/>
          <w:lang w:eastAsia="en-US"/>
        </w:rPr>
        <w:t>»</w:t>
      </w:r>
    </w:p>
    <w:p w:rsidR="007F30CD" w:rsidRPr="008453F3" w:rsidRDefault="007F30CD" w:rsidP="00513238">
      <w:pPr>
        <w:autoSpaceDE w:val="0"/>
        <w:jc w:val="right"/>
        <w:rPr>
          <w:sz w:val="24"/>
          <w:szCs w:val="24"/>
          <w:lang w:eastAsia="en-US"/>
        </w:rPr>
      </w:pPr>
    </w:p>
    <w:p w:rsidR="007F30CD" w:rsidRPr="008453F3" w:rsidRDefault="007F30CD">
      <w:pPr>
        <w:autoSpaceDE w:val="0"/>
        <w:ind w:firstLine="567"/>
        <w:jc w:val="both"/>
        <w:rPr>
          <w:b/>
          <w:bCs/>
          <w:sz w:val="24"/>
          <w:szCs w:val="24"/>
        </w:rPr>
      </w:pPr>
    </w:p>
    <w:p w:rsidR="007F30CD" w:rsidRPr="008453F3" w:rsidRDefault="007F30CD">
      <w:pPr>
        <w:keepNext/>
        <w:jc w:val="center"/>
        <w:rPr>
          <w:sz w:val="24"/>
          <w:szCs w:val="24"/>
        </w:rPr>
      </w:pPr>
      <w:r w:rsidRPr="008453F3">
        <w:rPr>
          <w:b/>
          <w:kern w:val="1"/>
          <w:sz w:val="24"/>
          <w:szCs w:val="24"/>
        </w:rPr>
        <w:t>Блок-схема</w:t>
      </w:r>
    </w:p>
    <w:p w:rsidR="007F30CD" w:rsidRPr="008453F3" w:rsidRDefault="007F30CD">
      <w:pPr>
        <w:autoSpaceDE w:val="0"/>
        <w:ind w:firstLine="567"/>
        <w:jc w:val="both"/>
        <w:rPr>
          <w:sz w:val="24"/>
          <w:szCs w:val="24"/>
        </w:rPr>
      </w:pPr>
    </w:p>
    <w:p w:rsidR="007F30CD" w:rsidRPr="008453F3" w:rsidRDefault="007F30CD">
      <w:pPr>
        <w:jc w:val="center"/>
        <w:rPr>
          <w:sz w:val="24"/>
          <w:szCs w:val="24"/>
        </w:rPr>
      </w:pPr>
      <w:r w:rsidRPr="008453F3">
        <w:rPr>
          <w:sz w:val="24"/>
          <w:szCs w:val="24"/>
        </w:rPr>
        <w:t>КОНЕЦ</w:t>
      </w:r>
    </w:p>
    <w:p w:rsidR="007F30CD" w:rsidRPr="008453F3" w:rsidRDefault="007F30CD">
      <w:pPr>
        <w:autoSpaceDE w:val="0"/>
        <w:ind w:firstLine="851"/>
        <w:jc w:val="right"/>
        <w:rPr>
          <w:sz w:val="24"/>
          <w:szCs w:val="24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1.15pt;margin-top:299.5pt;width:72.75pt;height:140.05pt;z-index:251663872;mso-wrap-distance-left:9.05pt;mso-wrap-distance-right:9.05pt">
            <v:fill color2="black"/>
            <v:textbox>
              <w:txbxContent>
                <w:p w:rsidR="007F30CD" w:rsidRDefault="007F30CD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Подготавливается проект постановления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left:0;text-align:left;margin-left:147.7pt;margin-top:299.5pt;width:118.95pt;height:139.65pt;z-index:251658752;mso-wrap-distance-left:9.05pt;mso-wrap-distance-right:9.05pt">
            <v:fill color2="black"/>
            <v:textbox>
              <w:txbxContent>
                <w:p w:rsidR="007F30CD" w:rsidRDefault="007F30CD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Письменный мотивированный отказ в предоставлении услуги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22.05pt;margin-top:270.8pt;width:.1pt;height:28.7pt;z-index:251664896" o:connectortype="straight" strokeweight=".26mm">
            <v:stroke endarrow="block" joinstyle="miter" endcap="square"/>
          </v:shape>
        </w:pict>
      </w:r>
      <w:r>
        <w:rPr>
          <w:noProof/>
          <w:lang w:eastAsia="ru-RU"/>
        </w:rPr>
        <w:pict>
          <v:shape id="_x0000_s1029" type="#_x0000_t32" style="position:absolute;left:0;text-align:left;margin-left:193.65pt;margin-top:270.8pt;width:.1pt;height:28.7pt;z-index:251661824" o:connectortype="straight" strokeweight=".26mm">
            <v:stroke endarrow="block" joinstyle="miter" endcap="square"/>
          </v:shape>
        </w:pict>
      </w:r>
      <w:r>
        <w:rPr>
          <w:noProof/>
          <w:lang w:eastAsia="ru-RU"/>
        </w:rPr>
        <w:pict>
          <v:shape id="_x0000_s1030" type="#_x0000_t202" style="position:absolute;left:0;text-align:left;margin-left:160.15pt;margin-top:222.05pt;width:202.8pt;height:48.75pt;z-index:251659776;mso-wrap-distance-left:9.05pt;mso-wrap-distance-right:9.05pt">
            <v:fill color2="black"/>
            <v:textbox>
              <w:txbxContent>
                <w:p w:rsidR="007F30CD" w:rsidRDefault="007F30CD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>Проводится правовая экспертиза, согласовываются документы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32" style="position:absolute;left:0;text-align:left;margin-left:256.7pt;margin-top:207.3pt;width:.1pt;height:14.75pt;z-index:251657728" o:connectortype="straight" strokeweight=".26mm">
            <v:stroke endarrow="block" joinstyle="miter" endcap="square"/>
          </v:shape>
        </w:pict>
      </w:r>
      <w:r>
        <w:rPr>
          <w:noProof/>
          <w:lang w:eastAsia="ru-RU"/>
        </w:rPr>
        <w:pict>
          <v:shape id="_x0000_s1032" type="#_x0000_t202" style="position:absolute;left:0;text-align:left;margin-left:199.95pt;margin-top:-21.75pt;width:107.2pt;height:23.2pt;z-index:251647488;mso-wrap-distance-left:9.05pt;mso-wrap-distance-right:9.05pt">
            <v:fill color2="black"/>
            <v:textbox>
              <w:txbxContent>
                <w:p w:rsidR="007F30CD" w:rsidRDefault="007F30CD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>НАЧАЛО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32" style="position:absolute;left:0;text-align:left;margin-left:247.95pt;margin-top:1.5pt;width:.8pt;height:34.25pt;z-index:251648512" o:connectortype="straight" strokeweight=".26mm">
            <v:stroke endarrow="block" joinstyle="miter" endcap="square"/>
          </v:shape>
        </w:pict>
      </w:r>
      <w:r>
        <w:rPr>
          <w:noProof/>
          <w:lang w:eastAsia="ru-RU"/>
        </w:rPr>
        <w:pict>
          <v:shape id="_x0000_s1034" type="#_x0000_t202" style="position:absolute;left:0;text-align:left;margin-left:15.3pt;margin-top:35.7pt;width:472.75pt;height:50.35pt;z-index:251649536;mso-wrap-distance-left:9.05pt;mso-wrap-distance-right:9.05pt">
            <v:fill color2="black"/>
            <v:textbox>
              <w:txbxContent>
                <w:p w:rsidR="007F30CD" w:rsidRDefault="007F30CD">
                  <w:pPr>
                    <w:jc w:val="center"/>
                  </w:pPr>
                  <w:r>
                    <w:rPr>
                      <w:rStyle w:val="FontStyle53"/>
                      <w:sz w:val="24"/>
                      <w:szCs w:val="24"/>
                    </w:rPr>
                    <w:t xml:space="preserve">Заявление о предоставлении  </w:t>
                  </w:r>
                  <w:r>
                    <w:rPr>
                      <w:sz w:val="24"/>
                      <w:szCs w:val="24"/>
                    </w:rPr>
                    <w:t xml:space="preserve">бесплатно в собственность земельного участка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5" type="#_x0000_t32" style="position:absolute;left:0;text-align:left;margin-left:116.35pt;margin-top:86.1pt;width:.1pt;height:32.55pt;z-index:251650560" o:connectortype="straight" strokeweight=".26mm">
            <v:stroke endarrow="block" joinstyle="miter" endcap="square"/>
          </v:shape>
        </w:pict>
      </w:r>
      <w:r>
        <w:rPr>
          <w:noProof/>
          <w:lang w:eastAsia="ru-RU"/>
        </w:rPr>
        <w:pict>
          <v:shape id="_x0000_s1036" type="#_x0000_t32" style="position:absolute;left:0;text-align:left;margin-left:411.3pt;margin-top:86.1pt;width:.1pt;height:32.55pt;z-index:251651584" o:connectortype="straight" strokeweight=".26mm">
            <v:stroke endarrow="block" joinstyle="miter" endcap="square"/>
          </v:shape>
        </w:pict>
      </w:r>
      <w:r>
        <w:rPr>
          <w:noProof/>
          <w:lang w:eastAsia="ru-RU"/>
        </w:rPr>
        <w:pict>
          <v:shape id="_x0000_s1037" type="#_x0000_t202" style="position:absolute;left:0;text-align:left;margin-left:21.7pt;margin-top:118.6pt;width:168.2pt;height:20.95pt;z-index:251652608;mso-wrap-distance-left:9.05pt;mso-wrap-distance-right:9.05pt">
            <v:fill color2="black"/>
            <v:textbox>
              <w:txbxContent>
                <w:p w:rsidR="007F30CD" w:rsidRDefault="007F30CD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>Администрация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8" type="#_x0000_t202" style="position:absolute;left:0;text-align:left;margin-left:330.9pt;margin-top:118.6pt;width:157.15pt;height:20.95pt;z-index:251653632;mso-wrap-distance-left:9.05pt;mso-wrap-distance-right:9.05pt">
            <v:fill color2="black"/>
            <v:textbox>
              <w:txbxContent>
                <w:p w:rsidR="007F30CD" w:rsidRDefault="007F30CD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>МАУ МФЦ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9" type="#_x0000_t202" style="position:absolute;left:0;text-align:left;margin-left:112.6pt;margin-top:169.7pt;width:290.25pt;height:27.8pt;z-index:251654656;mso-wrap-distance-left:9.05pt;mso-wrap-distance-right:9.05pt">
            <v:fill color2="black"/>
            <v:textbox>
              <w:txbxContent>
                <w:p w:rsidR="007F30CD" w:rsidRDefault="007F30CD">
                  <w:pPr>
                    <w:jc w:val="center"/>
                  </w:pPr>
                  <w:r>
                    <w:rPr>
                      <w:szCs w:val="28"/>
                    </w:rPr>
                    <w:t>Осуществляется  проверка  документов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0" type="#_x0000_t32" style="position:absolute;left:0;text-align:left;margin-left:193.55pt;margin-top:132pt;width:66.2pt;height:37.75pt;z-index:251655680" o:connectortype="straight" strokeweight=".26mm">
            <v:stroke endarrow="block" joinstyle="miter" endcap="square"/>
          </v:shape>
        </w:pict>
      </w:r>
      <w:r>
        <w:rPr>
          <w:noProof/>
          <w:lang w:eastAsia="ru-RU"/>
        </w:rPr>
        <w:pict>
          <v:shape id="_x0000_s1041" type="#_x0000_t32" style="position:absolute;left:0;text-align:left;margin-left:189.95pt;margin-top:132pt;width:141pt;height:.1pt;flip:x;z-index:251656704" o:connectortype="straight" strokeweight=".26mm">
            <v:stroke endarrow="block" joinstyle="miter" endcap="square"/>
          </v:shape>
        </w:pict>
      </w:r>
      <w:r>
        <w:rPr>
          <w:noProof/>
          <w:lang w:eastAsia="ru-RU"/>
        </w:rPr>
        <w:pict>
          <v:shape id="_x0000_s1042" type="#_x0000_t202" style="position:absolute;left:0;text-align:left;margin-left:214.95pt;margin-top:544.6pt;width:107.2pt;height:28.3pt;z-index:251660800;mso-wrap-distance-left:9.05pt;mso-wrap-distance-right:9.05pt">
            <v:fill color2="black"/>
            <v:textbox>
              <w:txbxContent>
                <w:p w:rsidR="007F30CD" w:rsidRDefault="007F30CD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>окончание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3" type="#_x0000_t32" style="position:absolute;left:0;text-align:left;margin-left:272.55pt;margin-top:509.75pt;width:.1pt;height:34.9pt;z-index:251662848" o:connectortype="straight" strokeweight=".26mm">
            <v:stroke endarrow="block" joinstyle="miter" endcap="square"/>
          </v:shape>
        </w:pict>
      </w:r>
      <w:r>
        <w:rPr>
          <w:noProof/>
          <w:lang w:eastAsia="ru-RU"/>
        </w:rPr>
        <w:pict>
          <v:shape id="_x0000_s1044" type="#_x0000_t32" style="position:absolute;left:0;text-align:left;margin-left:193.55pt;margin-top:439.2pt;width:73.2pt;height:24.7pt;z-index:251665920" o:connectortype="straight" strokeweight=".26mm">
            <v:stroke endarrow="block" joinstyle="miter" endcap="square"/>
          </v:shape>
        </w:pict>
      </w:r>
      <w:r>
        <w:rPr>
          <w:noProof/>
          <w:lang w:eastAsia="ru-RU"/>
        </w:rPr>
        <w:pict>
          <v:shape id="_x0000_s1045" type="#_x0000_t32" style="position:absolute;left:0;text-align:left;margin-left:287.05pt;margin-top:439.2pt;width:60.45pt;height:24.7pt;flip:x;z-index:251666944" o:connectortype="straight" strokeweight=".26mm">
            <v:stroke endarrow="block" joinstyle="miter" endcap="square"/>
          </v:shape>
        </w:pict>
      </w:r>
      <w:r>
        <w:rPr>
          <w:noProof/>
          <w:lang w:eastAsia="ru-RU"/>
        </w:rPr>
        <w:pict>
          <v:shape id="_x0000_s1046" type="#_x0000_t202" style="position:absolute;left:0;text-align:left;margin-left:128.15pt;margin-top:463.5pt;width:275.1pt;height:46.6pt;z-index:251667968;mso-wrap-distance-left:9.05pt;mso-wrap-distance-right:9.05pt">
            <v:fill color2="black"/>
            <v:textbox>
              <w:txbxContent>
                <w:p w:rsidR="007F30CD" w:rsidRDefault="007F30C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Выдается заявителю  постановление</w:t>
                  </w:r>
                </w:p>
                <w:p w:rsidR="007F30CD" w:rsidRDefault="007F30C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или отказ</w:t>
                  </w:r>
                </w:p>
                <w:p w:rsidR="007F30CD" w:rsidRDefault="007F30C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7F30CD" w:rsidRDefault="007F30CD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</w:p>
    <w:sectPr w:rsidR="007F30CD" w:rsidRPr="008453F3" w:rsidSect="00200FD1">
      <w:pgSz w:w="11906" w:h="16838"/>
      <w:pgMar w:top="709" w:right="567" w:bottom="1123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527" w:hanging="9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 w:hint="default"/>
        <w:b w:val="0"/>
      </w:rPr>
    </w:lvl>
  </w:abstractNum>
  <w:abstractNum w:abstractNumId="3">
    <w:nsid w:val="00000004"/>
    <w:multiLevelType w:val="singleLevel"/>
    <w:tmpl w:val="00000004"/>
    <w:name w:val="WW8Num5"/>
    <w:lvl w:ilvl="0">
      <w:start w:val="3"/>
      <w:numFmt w:val="upperRoman"/>
      <w:lvlText w:val="%1."/>
      <w:lvlJc w:val="left"/>
      <w:pPr>
        <w:tabs>
          <w:tab w:val="num" w:pos="708"/>
        </w:tabs>
        <w:ind w:left="1080" w:hanging="720"/>
      </w:pPr>
      <w:rPr>
        <w:rFonts w:cs="Times New Roman" w:hint="default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0"/>
        </w:tabs>
        <w:ind w:left="1527" w:hanging="9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C954F9B"/>
    <w:multiLevelType w:val="multilevel"/>
    <w:tmpl w:val="4A2AC4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0F7B1C08"/>
    <w:multiLevelType w:val="multilevel"/>
    <w:tmpl w:val="BC905822"/>
    <w:lvl w:ilvl="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05" w:hanging="465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60" w:hanging="108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440" w:hanging="144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ascii="Times New Roman" w:eastAsia="Times New Roman" w:hAnsi="Times New Roman" w:cs="Times New Roman" w:hint="default"/>
      </w:rPr>
    </w:lvl>
  </w:abstractNum>
  <w:abstractNum w:abstractNumId="7">
    <w:nsid w:val="18AB1361"/>
    <w:multiLevelType w:val="hybridMultilevel"/>
    <w:tmpl w:val="6CF4577E"/>
    <w:lvl w:ilvl="0" w:tplc="4BDA683E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>
    <w:nsid w:val="2DAB293F"/>
    <w:multiLevelType w:val="hybridMultilevel"/>
    <w:tmpl w:val="448ADD2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embedSystemFonts/>
  <w:attachedTemplate r:id="rId1"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D33"/>
    <w:rsid w:val="0005169E"/>
    <w:rsid w:val="00057030"/>
    <w:rsid w:val="000C3651"/>
    <w:rsid w:val="000D7990"/>
    <w:rsid w:val="000F2942"/>
    <w:rsid w:val="00132730"/>
    <w:rsid w:val="00181E8D"/>
    <w:rsid w:val="001A1866"/>
    <w:rsid w:val="001A59A7"/>
    <w:rsid w:val="001B0DBF"/>
    <w:rsid w:val="00200FD1"/>
    <w:rsid w:val="00220D33"/>
    <w:rsid w:val="002262F9"/>
    <w:rsid w:val="002363C9"/>
    <w:rsid w:val="00263BAF"/>
    <w:rsid w:val="00282624"/>
    <w:rsid w:val="002A3058"/>
    <w:rsid w:val="002A31C0"/>
    <w:rsid w:val="002B6A70"/>
    <w:rsid w:val="0030698E"/>
    <w:rsid w:val="00307C87"/>
    <w:rsid w:val="003166DE"/>
    <w:rsid w:val="00365997"/>
    <w:rsid w:val="00371C5F"/>
    <w:rsid w:val="003A0756"/>
    <w:rsid w:val="003D78F9"/>
    <w:rsid w:val="00414276"/>
    <w:rsid w:val="004505F3"/>
    <w:rsid w:val="00460331"/>
    <w:rsid w:val="00470F6B"/>
    <w:rsid w:val="00513238"/>
    <w:rsid w:val="00541998"/>
    <w:rsid w:val="00547351"/>
    <w:rsid w:val="00561278"/>
    <w:rsid w:val="005F0BC5"/>
    <w:rsid w:val="005F0E5C"/>
    <w:rsid w:val="00612A60"/>
    <w:rsid w:val="0064752C"/>
    <w:rsid w:val="006A6A35"/>
    <w:rsid w:val="006C7986"/>
    <w:rsid w:val="006F318D"/>
    <w:rsid w:val="0071191A"/>
    <w:rsid w:val="00716BAF"/>
    <w:rsid w:val="00732A75"/>
    <w:rsid w:val="007C42C5"/>
    <w:rsid w:val="007C6D3C"/>
    <w:rsid w:val="007F30CD"/>
    <w:rsid w:val="008241B8"/>
    <w:rsid w:val="008453F3"/>
    <w:rsid w:val="008D13D8"/>
    <w:rsid w:val="00946B31"/>
    <w:rsid w:val="009577D2"/>
    <w:rsid w:val="00962C28"/>
    <w:rsid w:val="00992B22"/>
    <w:rsid w:val="009B1728"/>
    <w:rsid w:val="009B3760"/>
    <w:rsid w:val="00A41A7E"/>
    <w:rsid w:val="00A54479"/>
    <w:rsid w:val="00A65B7B"/>
    <w:rsid w:val="00A7449A"/>
    <w:rsid w:val="00A85C95"/>
    <w:rsid w:val="00AB4D90"/>
    <w:rsid w:val="00AE7C67"/>
    <w:rsid w:val="00B02A83"/>
    <w:rsid w:val="00B119AC"/>
    <w:rsid w:val="00B444B3"/>
    <w:rsid w:val="00BB168C"/>
    <w:rsid w:val="00BD5246"/>
    <w:rsid w:val="00C941F9"/>
    <w:rsid w:val="00CD79E6"/>
    <w:rsid w:val="00D04D48"/>
    <w:rsid w:val="00D8711C"/>
    <w:rsid w:val="00DC1CE5"/>
    <w:rsid w:val="00DF77B3"/>
    <w:rsid w:val="00E224F3"/>
    <w:rsid w:val="00E52618"/>
    <w:rsid w:val="00E87515"/>
    <w:rsid w:val="00E979AE"/>
    <w:rsid w:val="00ED43F4"/>
    <w:rsid w:val="00EE23B7"/>
    <w:rsid w:val="00F1353D"/>
    <w:rsid w:val="00F242CA"/>
    <w:rsid w:val="00FC5B2A"/>
    <w:rsid w:val="00FE6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BC5"/>
    <w:pPr>
      <w:suppressAutoHyphens/>
    </w:pPr>
    <w:rPr>
      <w:sz w:val="28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F0BC5"/>
    <w:pPr>
      <w:keepNext/>
      <w:numPr>
        <w:numId w:val="1"/>
      </w:numPr>
      <w:ind w:left="2880" w:firstLine="720"/>
      <w:outlineLvl w:val="0"/>
    </w:pPr>
    <w:rPr>
      <w:bCs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289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WW8Num1z0">
    <w:name w:val="WW8Num1z0"/>
    <w:uiPriority w:val="99"/>
    <w:rsid w:val="005F0BC5"/>
    <w:rPr>
      <w:rFonts w:ascii="Times New Roman" w:hAnsi="Times New Roman"/>
    </w:rPr>
  </w:style>
  <w:style w:type="character" w:customStyle="1" w:styleId="WW8Num2z0">
    <w:name w:val="WW8Num2z0"/>
    <w:uiPriority w:val="99"/>
    <w:rsid w:val="005F0BC5"/>
  </w:style>
  <w:style w:type="character" w:customStyle="1" w:styleId="WW8Num2z1">
    <w:name w:val="WW8Num2z1"/>
    <w:uiPriority w:val="99"/>
    <w:rsid w:val="005F0BC5"/>
  </w:style>
  <w:style w:type="character" w:customStyle="1" w:styleId="WW8Num2z2">
    <w:name w:val="WW8Num2z2"/>
    <w:uiPriority w:val="99"/>
    <w:rsid w:val="005F0BC5"/>
  </w:style>
  <w:style w:type="character" w:customStyle="1" w:styleId="WW8Num2z3">
    <w:name w:val="WW8Num2z3"/>
    <w:uiPriority w:val="99"/>
    <w:rsid w:val="005F0BC5"/>
  </w:style>
  <w:style w:type="character" w:customStyle="1" w:styleId="WW8Num2z4">
    <w:name w:val="WW8Num2z4"/>
    <w:uiPriority w:val="99"/>
    <w:rsid w:val="005F0BC5"/>
  </w:style>
  <w:style w:type="character" w:customStyle="1" w:styleId="WW8Num2z5">
    <w:name w:val="WW8Num2z5"/>
    <w:uiPriority w:val="99"/>
    <w:rsid w:val="005F0BC5"/>
  </w:style>
  <w:style w:type="character" w:customStyle="1" w:styleId="WW8Num2z6">
    <w:name w:val="WW8Num2z6"/>
    <w:uiPriority w:val="99"/>
    <w:rsid w:val="005F0BC5"/>
  </w:style>
  <w:style w:type="character" w:customStyle="1" w:styleId="WW8Num2z7">
    <w:name w:val="WW8Num2z7"/>
    <w:uiPriority w:val="99"/>
    <w:rsid w:val="005F0BC5"/>
  </w:style>
  <w:style w:type="character" w:customStyle="1" w:styleId="WW8Num2z8">
    <w:name w:val="WW8Num2z8"/>
    <w:uiPriority w:val="99"/>
    <w:rsid w:val="005F0BC5"/>
  </w:style>
  <w:style w:type="character" w:customStyle="1" w:styleId="WW8Num3z0">
    <w:name w:val="WW8Num3z0"/>
    <w:uiPriority w:val="99"/>
    <w:rsid w:val="005F0BC5"/>
  </w:style>
  <w:style w:type="character" w:customStyle="1" w:styleId="WW8Num3z1">
    <w:name w:val="WW8Num3z1"/>
    <w:uiPriority w:val="99"/>
    <w:rsid w:val="005F0BC5"/>
  </w:style>
  <w:style w:type="character" w:customStyle="1" w:styleId="WW8Num3z2">
    <w:name w:val="WW8Num3z2"/>
    <w:uiPriority w:val="99"/>
    <w:rsid w:val="005F0BC5"/>
  </w:style>
  <w:style w:type="character" w:customStyle="1" w:styleId="WW8Num3z3">
    <w:name w:val="WW8Num3z3"/>
    <w:uiPriority w:val="99"/>
    <w:rsid w:val="005F0BC5"/>
  </w:style>
  <w:style w:type="character" w:customStyle="1" w:styleId="WW8Num3z4">
    <w:name w:val="WW8Num3z4"/>
    <w:uiPriority w:val="99"/>
    <w:rsid w:val="005F0BC5"/>
  </w:style>
  <w:style w:type="character" w:customStyle="1" w:styleId="WW8Num3z5">
    <w:name w:val="WW8Num3z5"/>
    <w:uiPriority w:val="99"/>
    <w:rsid w:val="005F0BC5"/>
  </w:style>
  <w:style w:type="character" w:customStyle="1" w:styleId="WW8Num3z6">
    <w:name w:val="WW8Num3z6"/>
    <w:uiPriority w:val="99"/>
    <w:rsid w:val="005F0BC5"/>
  </w:style>
  <w:style w:type="character" w:customStyle="1" w:styleId="WW8Num3z7">
    <w:name w:val="WW8Num3z7"/>
    <w:uiPriority w:val="99"/>
    <w:rsid w:val="005F0BC5"/>
  </w:style>
  <w:style w:type="character" w:customStyle="1" w:styleId="WW8Num3z8">
    <w:name w:val="WW8Num3z8"/>
    <w:uiPriority w:val="99"/>
    <w:rsid w:val="005F0BC5"/>
  </w:style>
  <w:style w:type="character" w:customStyle="1" w:styleId="WW8Num4z0">
    <w:name w:val="WW8Num4z0"/>
    <w:uiPriority w:val="99"/>
    <w:rsid w:val="005F0BC5"/>
  </w:style>
  <w:style w:type="character" w:customStyle="1" w:styleId="WW8Num4z1">
    <w:name w:val="WW8Num4z1"/>
    <w:uiPriority w:val="99"/>
    <w:rsid w:val="005F0BC5"/>
  </w:style>
  <w:style w:type="character" w:customStyle="1" w:styleId="WW8Num4z2">
    <w:name w:val="WW8Num4z2"/>
    <w:uiPriority w:val="99"/>
    <w:rsid w:val="005F0BC5"/>
  </w:style>
  <w:style w:type="character" w:customStyle="1" w:styleId="WW8Num4z3">
    <w:name w:val="WW8Num4z3"/>
    <w:uiPriority w:val="99"/>
    <w:rsid w:val="005F0BC5"/>
  </w:style>
  <w:style w:type="character" w:customStyle="1" w:styleId="WW8Num4z4">
    <w:name w:val="WW8Num4z4"/>
    <w:uiPriority w:val="99"/>
    <w:rsid w:val="005F0BC5"/>
  </w:style>
  <w:style w:type="character" w:customStyle="1" w:styleId="WW8Num4z5">
    <w:name w:val="WW8Num4z5"/>
    <w:uiPriority w:val="99"/>
    <w:rsid w:val="005F0BC5"/>
  </w:style>
  <w:style w:type="character" w:customStyle="1" w:styleId="WW8Num4z6">
    <w:name w:val="WW8Num4z6"/>
    <w:uiPriority w:val="99"/>
    <w:rsid w:val="005F0BC5"/>
  </w:style>
  <w:style w:type="character" w:customStyle="1" w:styleId="WW8Num4z7">
    <w:name w:val="WW8Num4z7"/>
    <w:uiPriority w:val="99"/>
    <w:rsid w:val="005F0BC5"/>
  </w:style>
  <w:style w:type="character" w:customStyle="1" w:styleId="WW8Num4z8">
    <w:name w:val="WW8Num4z8"/>
    <w:uiPriority w:val="99"/>
    <w:rsid w:val="005F0BC5"/>
  </w:style>
  <w:style w:type="character" w:customStyle="1" w:styleId="WW8Num5z0">
    <w:name w:val="WW8Num5z0"/>
    <w:uiPriority w:val="99"/>
    <w:rsid w:val="005F0BC5"/>
  </w:style>
  <w:style w:type="character" w:customStyle="1" w:styleId="WW8Num5z1">
    <w:name w:val="WW8Num5z1"/>
    <w:uiPriority w:val="99"/>
    <w:rsid w:val="005F0BC5"/>
  </w:style>
  <w:style w:type="character" w:customStyle="1" w:styleId="WW8Num5z2">
    <w:name w:val="WW8Num5z2"/>
    <w:uiPriority w:val="99"/>
    <w:rsid w:val="005F0BC5"/>
  </w:style>
  <w:style w:type="character" w:customStyle="1" w:styleId="WW8Num5z3">
    <w:name w:val="WW8Num5z3"/>
    <w:uiPriority w:val="99"/>
    <w:rsid w:val="005F0BC5"/>
  </w:style>
  <w:style w:type="character" w:customStyle="1" w:styleId="WW8Num5z4">
    <w:name w:val="WW8Num5z4"/>
    <w:uiPriority w:val="99"/>
    <w:rsid w:val="005F0BC5"/>
  </w:style>
  <w:style w:type="character" w:customStyle="1" w:styleId="WW8Num5z5">
    <w:name w:val="WW8Num5z5"/>
    <w:uiPriority w:val="99"/>
    <w:rsid w:val="005F0BC5"/>
  </w:style>
  <w:style w:type="character" w:customStyle="1" w:styleId="WW8Num5z6">
    <w:name w:val="WW8Num5z6"/>
    <w:uiPriority w:val="99"/>
    <w:rsid w:val="005F0BC5"/>
  </w:style>
  <w:style w:type="character" w:customStyle="1" w:styleId="WW8Num5z7">
    <w:name w:val="WW8Num5z7"/>
    <w:uiPriority w:val="99"/>
    <w:rsid w:val="005F0BC5"/>
  </w:style>
  <w:style w:type="character" w:customStyle="1" w:styleId="WW8Num5z8">
    <w:name w:val="WW8Num5z8"/>
    <w:uiPriority w:val="99"/>
    <w:rsid w:val="005F0BC5"/>
  </w:style>
  <w:style w:type="character" w:customStyle="1" w:styleId="1">
    <w:name w:val="Основной шрифт абзаца1"/>
    <w:uiPriority w:val="99"/>
    <w:rsid w:val="005F0BC5"/>
  </w:style>
  <w:style w:type="character" w:styleId="PageNumber">
    <w:name w:val="page number"/>
    <w:basedOn w:val="1"/>
    <w:uiPriority w:val="99"/>
    <w:rsid w:val="005F0BC5"/>
    <w:rPr>
      <w:rFonts w:cs="Times New Roman"/>
    </w:rPr>
  </w:style>
  <w:style w:type="character" w:customStyle="1" w:styleId="a">
    <w:name w:val="Текст выноски Знак"/>
    <w:uiPriority w:val="99"/>
    <w:rsid w:val="005F0BC5"/>
    <w:rPr>
      <w:rFonts w:ascii="Tahoma" w:hAnsi="Tahoma"/>
      <w:sz w:val="16"/>
    </w:rPr>
  </w:style>
  <w:style w:type="character" w:customStyle="1" w:styleId="FontStyle53">
    <w:name w:val="Font Style53"/>
    <w:uiPriority w:val="99"/>
    <w:rsid w:val="005F0BC5"/>
    <w:rPr>
      <w:rFonts w:ascii="Times New Roman" w:hAnsi="Times New Roman"/>
      <w:sz w:val="26"/>
    </w:rPr>
  </w:style>
  <w:style w:type="character" w:styleId="Hyperlink">
    <w:name w:val="Hyperlink"/>
    <w:basedOn w:val="DefaultParagraphFont"/>
    <w:uiPriority w:val="99"/>
    <w:rsid w:val="005F0BC5"/>
    <w:rPr>
      <w:rFonts w:cs="Times New Roman"/>
      <w:color w:val="0000FF"/>
      <w:u w:val="single"/>
    </w:rPr>
  </w:style>
  <w:style w:type="character" w:customStyle="1" w:styleId="10">
    <w:name w:val="Заголовок 1 Знак"/>
    <w:uiPriority w:val="99"/>
    <w:rsid w:val="005F0BC5"/>
    <w:rPr>
      <w:sz w:val="24"/>
    </w:rPr>
  </w:style>
  <w:style w:type="paragraph" w:customStyle="1" w:styleId="a0">
    <w:name w:val="Заголовок"/>
    <w:basedOn w:val="Normal"/>
    <w:next w:val="BodyText"/>
    <w:uiPriority w:val="99"/>
    <w:rsid w:val="005F0BC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BodyText">
    <w:name w:val="Body Text"/>
    <w:basedOn w:val="Normal"/>
    <w:link w:val="BodyTextChar"/>
    <w:uiPriority w:val="99"/>
    <w:rsid w:val="005F0BC5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D4289"/>
    <w:rPr>
      <w:sz w:val="28"/>
      <w:szCs w:val="20"/>
      <w:lang w:eastAsia="zh-CN"/>
    </w:rPr>
  </w:style>
  <w:style w:type="paragraph" w:styleId="List">
    <w:name w:val="List"/>
    <w:basedOn w:val="BodyText"/>
    <w:uiPriority w:val="99"/>
    <w:rsid w:val="005F0BC5"/>
    <w:rPr>
      <w:rFonts w:cs="Mangal"/>
    </w:rPr>
  </w:style>
  <w:style w:type="paragraph" w:styleId="Caption">
    <w:name w:val="caption"/>
    <w:basedOn w:val="Normal"/>
    <w:uiPriority w:val="99"/>
    <w:qFormat/>
    <w:rsid w:val="005F0BC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Normal"/>
    <w:uiPriority w:val="99"/>
    <w:rsid w:val="005F0BC5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5F0BC5"/>
  </w:style>
  <w:style w:type="character" w:customStyle="1" w:styleId="HeaderChar">
    <w:name w:val="Header Char"/>
    <w:basedOn w:val="DefaultParagraphFont"/>
    <w:link w:val="Header"/>
    <w:uiPriority w:val="99"/>
    <w:semiHidden/>
    <w:rsid w:val="00ED4289"/>
    <w:rPr>
      <w:sz w:val="28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5F0BC5"/>
  </w:style>
  <w:style w:type="character" w:customStyle="1" w:styleId="FooterChar">
    <w:name w:val="Footer Char"/>
    <w:basedOn w:val="DefaultParagraphFont"/>
    <w:link w:val="Footer"/>
    <w:uiPriority w:val="99"/>
    <w:semiHidden/>
    <w:rsid w:val="00ED4289"/>
    <w:rPr>
      <w:sz w:val="28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rsid w:val="005F0B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289"/>
    <w:rPr>
      <w:sz w:val="0"/>
      <w:szCs w:val="0"/>
      <w:lang w:eastAsia="zh-CN"/>
    </w:rPr>
  </w:style>
  <w:style w:type="paragraph" w:customStyle="1" w:styleId="a1">
    <w:name w:val="Содержимое таблицы"/>
    <w:basedOn w:val="Normal"/>
    <w:uiPriority w:val="99"/>
    <w:rsid w:val="005F0BC5"/>
    <w:pPr>
      <w:suppressLineNumbers/>
    </w:pPr>
  </w:style>
  <w:style w:type="paragraph" w:customStyle="1" w:styleId="a2">
    <w:name w:val="Заголовок таблицы"/>
    <w:basedOn w:val="a1"/>
    <w:uiPriority w:val="99"/>
    <w:rsid w:val="005F0BC5"/>
    <w:pPr>
      <w:jc w:val="center"/>
    </w:pPr>
    <w:rPr>
      <w:b/>
      <w:bCs/>
    </w:rPr>
  </w:style>
  <w:style w:type="paragraph" w:customStyle="1" w:styleId="a3">
    <w:name w:val="Содержимое врезки"/>
    <w:basedOn w:val="Normal"/>
    <w:uiPriority w:val="99"/>
    <w:rsid w:val="005F0BC5"/>
  </w:style>
  <w:style w:type="paragraph" w:customStyle="1" w:styleId="ConsPlusNormal">
    <w:name w:val="ConsPlusNormal"/>
    <w:uiPriority w:val="99"/>
    <w:rsid w:val="0005169E"/>
    <w:pPr>
      <w:autoSpaceDE w:val="0"/>
      <w:autoSpaceDN w:val="0"/>
      <w:adjustRightInd w:val="0"/>
    </w:pPr>
    <w:rPr>
      <w:sz w:val="28"/>
      <w:szCs w:val="28"/>
    </w:rPr>
  </w:style>
  <w:style w:type="paragraph" w:styleId="NoSpacing">
    <w:name w:val="No Spacing"/>
    <w:uiPriority w:val="99"/>
    <w:qFormat/>
    <w:rsid w:val="00EE23B7"/>
    <w:rPr>
      <w:sz w:val="24"/>
      <w:szCs w:val="24"/>
    </w:rPr>
  </w:style>
  <w:style w:type="character" w:customStyle="1" w:styleId="rvts6">
    <w:name w:val="rvts6"/>
    <w:basedOn w:val="DefaultParagraphFont"/>
    <w:uiPriority w:val="99"/>
    <w:rsid w:val="00612A60"/>
    <w:rPr>
      <w:rFonts w:cs="Times New Roman"/>
    </w:rPr>
  </w:style>
  <w:style w:type="character" w:customStyle="1" w:styleId="b-serp-urlitem1">
    <w:name w:val="b-serp-url__item1"/>
    <w:basedOn w:val="DefaultParagraphFont"/>
    <w:uiPriority w:val="99"/>
    <w:rsid w:val="00612A60"/>
    <w:rPr>
      <w:rFonts w:cs="Times New Roman"/>
    </w:rPr>
  </w:style>
  <w:style w:type="character" w:customStyle="1" w:styleId="blk">
    <w:name w:val="blk"/>
    <w:basedOn w:val="DefaultParagraphFont"/>
    <w:uiPriority w:val="99"/>
    <w:rsid w:val="00513238"/>
    <w:rPr>
      <w:rFonts w:cs="Times New Roman"/>
    </w:rPr>
  </w:style>
  <w:style w:type="paragraph" w:customStyle="1" w:styleId="21">
    <w:name w:val="Основной текст с отступом 21"/>
    <w:basedOn w:val="Normal"/>
    <w:uiPriority w:val="99"/>
    <w:rsid w:val="008241B8"/>
    <w:pPr>
      <w:spacing w:line="360" w:lineRule="auto"/>
      <w:ind w:firstLine="540"/>
      <w:jc w:val="both"/>
    </w:pPr>
    <w:rPr>
      <w:rFonts w:ascii="Tms Rmn" w:hAnsi="Tms Rmn"/>
      <w:sz w:val="24"/>
      <w:szCs w:val="24"/>
      <w:lang w:eastAsia="ar-SA"/>
    </w:rPr>
  </w:style>
  <w:style w:type="character" w:customStyle="1" w:styleId="serp-urlitem">
    <w:name w:val="serp-url__item"/>
    <w:basedOn w:val="DefaultParagraphFont"/>
    <w:uiPriority w:val="99"/>
    <w:rsid w:val="00307C8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mailto:sp10107@donpac.ru" TargetMode="External"/><Relationship Id="rId3" Type="http://schemas.openxmlformats.org/officeDocument/2006/relationships/settings" Target="settings.xml"/><Relationship Id="rId7" Type="http://schemas.openxmlformats.org/officeDocument/2006/relationships/hyperlink" Target="%20http://adminvsp.ru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4E9B3CD078380C8E3E185902F9352D02817FC0A95F86C595B102A2D8BF6AE832AC33945I0M0L" TargetMode="External"/><Relationship Id="rId5" Type="http://schemas.openxmlformats.org/officeDocument/2006/relationships/hyperlink" Target="%20http://novorogovskoesp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&#1052;&#1072;&#1096;&#1073;&#1102;&#1088;&#1086;\Application%20Data\Microsoft\&#1064;&#1072;&#1073;&#1083;&#1086;&#1085;&#1099;\&#1055;&#1054;&#1057;&#1058;.%20&#1089;%20&#1055;&#1056;&#1048;&#1051;&#1054;&#1046;&#1045;&#1053;&#1048;&#1045;&#105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ПОСТ. с ПРИЛОЖЕНИЕМ</Template>
  <TotalTime>1</TotalTime>
  <Pages>22</Pages>
  <Words>8996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mashburo</dc:creator>
  <cp:keywords/>
  <dc:description/>
  <cp:lastModifiedBy>kadry</cp:lastModifiedBy>
  <cp:revision>3</cp:revision>
  <cp:lastPrinted>2017-03-14T12:08:00Z</cp:lastPrinted>
  <dcterms:created xsi:type="dcterms:W3CDTF">2017-06-07T15:24:00Z</dcterms:created>
  <dcterms:modified xsi:type="dcterms:W3CDTF">2017-07-03T15:08:00Z</dcterms:modified>
</cp:coreProperties>
</file>