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Егорлыкского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</w:t>
      </w:r>
      <w:r w:rsidR="000072D6">
        <w:rPr>
          <w:b/>
          <w:sz w:val="28"/>
          <w:szCs w:val="28"/>
        </w:rPr>
        <w:t>3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0072D6">
        <w:rPr>
          <w:b/>
          <w:sz w:val="28"/>
          <w:szCs w:val="28"/>
        </w:rPr>
        <w:t>4</w:t>
      </w:r>
      <w:r w:rsidR="00D31FD8">
        <w:rPr>
          <w:b/>
          <w:sz w:val="28"/>
          <w:szCs w:val="28"/>
        </w:rPr>
        <w:t xml:space="preserve"> и 202</w:t>
      </w:r>
      <w:r w:rsidR="000072D6">
        <w:rPr>
          <w:b/>
          <w:sz w:val="28"/>
          <w:szCs w:val="28"/>
        </w:rPr>
        <w:t>5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97309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072D6">
        <w:rPr>
          <w:sz w:val="28"/>
          <w:szCs w:val="28"/>
        </w:rPr>
        <w:t>3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</w:t>
      </w:r>
      <w:r w:rsidR="000072D6">
        <w:rPr>
          <w:sz w:val="28"/>
          <w:szCs w:val="28"/>
        </w:rPr>
        <w:t>2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</w:t>
      </w:r>
      <w:r w:rsidR="000072D6">
        <w:rPr>
          <w:sz w:val="28"/>
          <w:szCs w:val="28"/>
        </w:rPr>
        <w:t xml:space="preserve">                         </w:t>
      </w:r>
      <w:r w:rsidR="001C7F05">
        <w:rPr>
          <w:sz w:val="28"/>
          <w:szCs w:val="28"/>
        </w:rPr>
        <w:t xml:space="preserve">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0072D6">
        <w:rPr>
          <w:sz w:val="28"/>
          <w:szCs w:val="28"/>
        </w:rPr>
        <w:t>4</w:t>
      </w:r>
      <w:r>
        <w:rPr>
          <w:sz w:val="28"/>
          <w:szCs w:val="28"/>
        </w:rPr>
        <w:t xml:space="preserve"> депутат</w:t>
      </w:r>
      <w:r w:rsidR="00B7173C">
        <w:rPr>
          <w:sz w:val="28"/>
          <w:szCs w:val="28"/>
        </w:rPr>
        <w:t>а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 xml:space="preserve">Войновского сельского </w:t>
      </w:r>
      <w:r w:rsidR="00186C16">
        <w:rPr>
          <w:sz w:val="28"/>
        </w:rPr>
        <w:t>поселения</w:t>
      </w:r>
      <w:r w:rsidR="00186C16" w:rsidRPr="00B3727A">
        <w:rPr>
          <w:sz w:val="28"/>
        </w:rPr>
        <w:t xml:space="preserve"> </w:t>
      </w:r>
      <w:r w:rsidR="00186C16">
        <w:rPr>
          <w:sz w:val="28"/>
        </w:rPr>
        <w:t>1</w:t>
      </w:r>
      <w:r w:rsidR="000072D6">
        <w:rPr>
          <w:sz w:val="28"/>
        </w:rPr>
        <w:t>5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665" w:rsidRPr="00B82321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973096">
        <w:rPr>
          <w:sz w:val="28"/>
          <w:szCs w:val="28"/>
        </w:rPr>
        <w:t>Семиков В.В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7429AA">
        <w:rPr>
          <w:sz w:val="28"/>
          <w:szCs w:val="28"/>
        </w:rPr>
        <w:t xml:space="preserve"> </w:t>
      </w:r>
      <w:r w:rsidR="00186C16">
        <w:rPr>
          <w:sz w:val="28"/>
          <w:szCs w:val="28"/>
        </w:rPr>
        <w:t>председател</w:t>
      </w:r>
      <w:r w:rsidR="000072D6">
        <w:rPr>
          <w:sz w:val="28"/>
          <w:szCs w:val="28"/>
        </w:rPr>
        <w:t>ь</w:t>
      </w:r>
      <w:r w:rsidR="00E32665" w:rsidRPr="000F1275">
        <w:rPr>
          <w:bCs/>
          <w:sz w:val="28"/>
          <w:szCs w:val="28"/>
        </w:rPr>
        <w:t xml:space="preserve">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-</w:t>
      </w:r>
      <w:r w:rsidR="00E32665" w:rsidRPr="000F1275">
        <w:rPr>
          <w:bCs/>
          <w:sz w:val="28"/>
          <w:szCs w:val="28"/>
        </w:rPr>
        <w:t xml:space="preserve"> глав</w:t>
      </w:r>
      <w:r w:rsidR="000072D6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 w:rsidR="00E32665"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 xml:space="preserve">проекту решения </w:t>
      </w:r>
      <w:r w:rsidR="00973096" w:rsidRPr="00973096">
        <w:rPr>
          <w:b/>
          <w:sz w:val="28"/>
          <w:szCs w:val="28"/>
        </w:rPr>
        <w:t>«О бюджете Войновского сельского поселения Егорлыкского района на 202</w:t>
      </w:r>
      <w:r w:rsidR="000072D6">
        <w:rPr>
          <w:b/>
          <w:sz w:val="28"/>
          <w:szCs w:val="28"/>
        </w:rPr>
        <w:t>3</w:t>
      </w:r>
      <w:r w:rsidR="00973096" w:rsidRPr="00973096">
        <w:rPr>
          <w:b/>
          <w:sz w:val="28"/>
          <w:szCs w:val="28"/>
        </w:rPr>
        <w:t xml:space="preserve"> год и на плановый период 202</w:t>
      </w:r>
      <w:r w:rsidR="000072D6">
        <w:rPr>
          <w:b/>
          <w:sz w:val="28"/>
          <w:szCs w:val="28"/>
        </w:rPr>
        <w:t>4</w:t>
      </w:r>
      <w:r w:rsidR="00973096" w:rsidRPr="00973096">
        <w:rPr>
          <w:b/>
          <w:sz w:val="28"/>
          <w:szCs w:val="28"/>
        </w:rPr>
        <w:t xml:space="preserve"> и 202</w:t>
      </w:r>
      <w:r w:rsidR="000072D6">
        <w:rPr>
          <w:b/>
          <w:sz w:val="28"/>
          <w:szCs w:val="28"/>
        </w:rPr>
        <w:t>5</w:t>
      </w:r>
      <w:r w:rsidR="00973096" w:rsidRPr="00973096">
        <w:rPr>
          <w:b/>
          <w:sz w:val="28"/>
          <w:szCs w:val="28"/>
        </w:rPr>
        <w:t xml:space="preserve"> годов»</w:t>
      </w:r>
      <w:r w:rsidR="00973096">
        <w:rPr>
          <w:b/>
          <w:sz w:val="28"/>
          <w:szCs w:val="28"/>
        </w:rPr>
        <w:t>.</w:t>
      </w:r>
      <w:r w:rsidR="00973096" w:rsidRPr="00973096">
        <w:rPr>
          <w:b/>
          <w:sz w:val="28"/>
          <w:szCs w:val="28"/>
        </w:rPr>
        <w:t xml:space="preserve">       </w:t>
      </w: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0072D6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proofErr w:type="spellStart"/>
      <w:r w:rsidR="00973096">
        <w:rPr>
          <w:sz w:val="28"/>
          <w:szCs w:val="28"/>
        </w:rPr>
        <w:t>Семикова</w:t>
      </w:r>
      <w:proofErr w:type="spellEnd"/>
      <w:r w:rsidR="00973096">
        <w:rPr>
          <w:sz w:val="28"/>
          <w:szCs w:val="28"/>
        </w:rPr>
        <w:t xml:space="preserve"> </w:t>
      </w:r>
      <w:r w:rsidR="00077599">
        <w:rPr>
          <w:sz w:val="28"/>
          <w:szCs w:val="28"/>
        </w:rPr>
        <w:t>В.В.</w:t>
      </w:r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CA7AB3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0E446F" w:rsidRPr="000E446F" w:rsidRDefault="000E446F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B68B2">
        <w:rPr>
          <w:sz w:val="28"/>
          <w:szCs w:val="28"/>
        </w:rPr>
        <w:t>7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>ского сельского поселения Егорлыкского района на 20</w:t>
      </w:r>
      <w:r>
        <w:rPr>
          <w:sz w:val="28"/>
          <w:szCs w:val="28"/>
        </w:rPr>
        <w:t>2</w:t>
      </w:r>
      <w:r w:rsidR="000B68B2">
        <w:rPr>
          <w:sz w:val="28"/>
          <w:szCs w:val="28"/>
        </w:rPr>
        <w:t>3</w:t>
      </w:r>
      <w:r w:rsidRPr="000E446F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</w:t>
      </w:r>
      <w:r w:rsidR="0091655B">
        <w:rPr>
          <w:sz w:val="28"/>
          <w:szCs w:val="28"/>
        </w:rPr>
        <w:t>поселения, изъявившие</w:t>
      </w:r>
      <w:r w:rsidR="00EC5DE6">
        <w:rPr>
          <w:sz w:val="28"/>
          <w:szCs w:val="28"/>
        </w:rPr>
        <w:t xml:space="preserve">   желание принять участие в публичных слушаниях. </w:t>
      </w:r>
    </w:p>
    <w:p w:rsidR="00393146" w:rsidRDefault="00393146" w:rsidP="00CA7AB3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66084">
        <w:rPr>
          <w:sz w:val="28"/>
          <w:szCs w:val="28"/>
        </w:rPr>
        <w:t>Согласно порядк</w:t>
      </w:r>
      <w:r w:rsidR="0022033F">
        <w:rPr>
          <w:sz w:val="28"/>
          <w:szCs w:val="28"/>
        </w:rPr>
        <w:t>а</w:t>
      </w:r>
      <w:bookmarkStart w:id="0" w:name="_GoBack"/>
      <w:bookmarkEnd w:id="0"/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973096" w:rsidRPr="00973096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973096" w:rsidRPr="0097309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973096" w:rsidRPr="0097309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973096" w:rsidRPr="00973096">
        <w:rPr>
          <w:sz w:val="28"/>
          <w:szCs w:val="28"/>
        </w:rPr>
        <w:t xml:space="preserve"> годов»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>05</w:t>
      </w:r>
      <w:r w:rsidR="00C0655C">
        <w:rPr>
          <w:sz w:val="28"/>
          <w:szCs w:val="28"/>
        </w:rPr>
        <w:t>.1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>.202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 xml:space="preserve"> г. №</w:t>
      </w:r>
      <w:r w:rsidR="000B68B2">
        <w:rPr>
          <w:sz w:val="28"/>
          <w:szCs w:val="28"/>
        </w:rPr>
        <w:t>3</w:t>
      </w:r>
      <w:r w:rsidR="00F66084" w:rsidRPr="0098338A">
        <w:rPr>
          <w:sz w:val="28"/>
          <w:szCs w:val="28"/>
        </w:rPr>
        <w:t xml:space="preserve"> «О назначении публичных слушаний </w:t>
      </w:r>
      <w:r w:rsidR="00EC5DE6">
        <w:rPr>
          <w:sz w:val="28"/>
          <w:szCs w:val="28"/>
        </w:rPr>
        <w:t xml:space="preserve">по проекту решения </w:t>
      </w:r>
      <w:r w:rsidR="004D3589" w:rsidRPr="004D3589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</w:t>
      </w:r>
      <w:r w:rsidR="004D3589" w:rsidRPr="004D3589">
        <w:rPr>
          <w:sz w:val="28"/>
          <w:szCs w:val="28"/>
        </w:rPr>
        <w:lastRenderedPageBreak/>
        <w:t>плановый период 202</w:t>
      </w:r>
      <w:r w:rsidR="000B68B2">
        <w:rPr>
          <w:sz w:val="28"/>
          <w:szCs w:val="28"/>
        </w:rPr>
        <w:t xml:space="preserve">4 </w:t>
      </w:r>
      <w:r w:rsidR="004D3589" w:rsidRPr="004D3589">
        <w:rPr>
          <w:sz w:val="28"/>
          <w:szCs w:val="28"/>
        </w:rPr>
        <w:t>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</w:t>
      </w:r>
      <w:r w:rsidR="000B68B2">
        <w:rPr>
          <w:sz w:val="28"/>
          <w:szCs w:val="28"/>
        </w:rPr>
        <w:t xml:space="preserve"> </w:t>
      </w:r>
      <w:r w:rsidR="0022033F" w:rsidRPr="0022033F">
        <w:rPr>
          <w:sz w:val="28"/>
          <w:szCs w:val="28"/>
        </w:rPr>
        <w:t xml:space="preserve"> глав</w:t>
      </w:r>
      <w:r w:rsidR="000B68B2">
        <w:rPr>
          <w:sz w:val="28"/>
          <w:szCs w:val="28"/>
        </w:rPr>
        <w:t>а</w:t>
      </w:r>
      <w:r w:rsidR="0022033F" w:rsidRPr="0022033F">
        <w:rPr>
          <w:sz w:val="28"/>
          <w:szCs w:val="28"/>
        </w:rPr>
        <w:t xml:space="preserve">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3146"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 w:rsidR="00393146">
        <w:rPr>
          <w:sz w:val="28"/>
          <w:szCs w:val="28"/>
        </w:rPr>
        <w:t>Середина Татьяна Васильевна</w:t>
      </w:r>
      <w:r w:rsidR="00393146" w:rsidRPr="0098338A">
        <w:rPr>
          <w:sz w:val="28"/>
          <w:szCs w:val="28"/>
        </w:rPr>
        <w:t>.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C7F05"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 w:rsidR="001C7F05"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 w:rsidR="0091655B">
        <w:rPr>
          <w:sz w:val="28"/>
          <w:szCs w:val="28"/>
        </w:rPr>
        <w:t>Барчук Галине</w:t>
      </w:r>
      <w:r w:rsidR="00393146">
        <w:rPr>
          <w:sz w:val="28"/>
          <w:szCs w:val="28"/>
        </w:rPr>
        <w:t xml:space="preserve"> Викторовне.</w:t>
      </w:r>
    </w:p>
    <w:p w:rsidR="00C46150" w:rsidRPr="001F1F9C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</w:t>
      </w:r>
      <w:r w:rsidR="007E2ED2">
        <w:rPr>
          <w:sz w:val="28"/>
          <w:szCs w:val="28"/>
        </w:rPr>
        <w:t xml:space="preserve">          </w:t>
      </w:r>
      <w:r w:rsidR="006827EE">
        <w:rPr>
          <w:sz w:val="28"/>
          <w:szCs w:val="28"/>
        </w:rPr>
        <w:t>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 xml:space="preserve">проект решения </w:t>
      </w:r>
      <w:r w:rsidR="004D3589" w:rsidRPr="004D3589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 w:rsidR="004D3589">
        <w:rPr>
          <w:sz w:val="28"/>
          <w:szCs w:val="28"/>
        </w:rPr>
        <w:t>.</w:t>
      </w:r>
      <w:r w:rsidR="00C46150" w:rsidRPr="001F1F9C">
        <w:rPr>
          <w:sz w:val="28"/>
          <w:szCs w:val="28"/>
        </w:rPr>
        <w:t xml:space="preserve"> </w:t>
      </w:r>
    </w:p>
    <w:p w:rsidR="000B68B2" w:rsidRDefault="00C46150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F05"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CA7AB3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8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r w:rsidR="006827EE" w:rsidRPr="00C46150">
        <w:rPr>
          <w:sz w:val="28"/>
          <w:szCs w:val="28"/>
        </w:rPr>
        <w:t>Егорлыкского района на 20</w:t>
      </w:r>
      <w:r w:rsidR="000A697A">
        <w:rPr>
          <w:sz w:val="28"/>
          <w:szCs w:val="28"/>
        </w:rPr>
        <w:t>2</w:t>
      </w:r>
      <w:r w:rsidR="000B68B2">
        <w:rPr>
          <w:sz w:val="28"/>
          <w:szCs w:val="28"/>
        </w:rPr>
        <w:t>3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0B68B2">
        <w:rPr>
          <w:sz w:val="28"/>
          <w:szCs w:val="28"/>
        </w:rPr>
        <w:t>4</w:t>
      </w:r>
      <w:r w:rsidR="00D31FD8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68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0B68B2" w:rsidP="00CA7AB3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A7AB3">
      <w:pPr>
        <w:spacing w:line="276" w:lineRule="auto"/>
        <w:jc w:val="center"/>
        <w:rPr>
          <w:sz w:val="28"/>
          <w:szCs w:val="28"/>
        </w:rPr>
      </w:pPr>
    </w:p>
    <w:p w:rsidR="005B208F" w:rsidRPr="001361FB" w:rsidRDefault="005B208F" w:rsidP="00CA7AB3">
      <w:pPr>
        <w:spacing w:line="276" w:lineRule="auto"/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="004D3589" w:rsidRPr="004D3589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CA7AB3">
      <w:pPr>
        <w:spacing w:line="276" w:lineRule="auto"/>
        <w:rPr>
          <w:sz w:val="28"/>
          <w:szCs w:val="28"/>
        </w:rPr>
      </w:pPr>
    </w:p>
    <w:p w:rsidR="0052744C" w:rsidRDefault="004D3589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A259AE">
        <w:rPr>
          <w:sz w:val="28"/>
          <w:szCs w:val="28"/>
        </w:rPr>
        <w:t>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 xml:space="preserve">решения </w:t>
      </w:r>
      <w:r w:rsidR="004434CF" w:rsidRPr="004434CF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4434CF" w:rsidRPr="004434CF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434CF" w:rsidRPr="004434CF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434CF" w:rsidRPr="004434CF">
        <w:rPr>
          <w:sz w:val="28"/>
          <w:szCs w:val="28"/>
        </w:rPr>
        <w:t xml:space="preserve"> годов»</w:t>
      </w:r>
      <w:r w:rsidR="0052744C">
        <w:rPr>
          <w:sz w:val="28"/>
          <w:szCs w:val="28"/>
        </w:rPr>
        <w:t>.</w:t>
      </w:r>
    </w:p>
    <w:p w:rsidR="000A697A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186C16" w:rsidP="00CA7AB3">
      <w:pPr>
        <w:spacing w:line="276" w:lineRule="auto"/>
        <w:jc w:val="both"/>
        <w:rPr>
          <w:sz w:val="28"/>
          <w:szCs w:val="28"/>
        </w:rPr>
      </w:pPr>
      <w:r w:rsidRPr="00186C16">
        <w:rPr>
          <w:sz w:val="28"/>
          <w:szCs w:val="28"/>
        </w:rPr>
        <w:lastRenderedPageBreak/>
        <w:t>Семиков В.В.</w:t>
      </w:r>
      <w:r w:rsidR="000A697A">
        <w:rPr>
          <w:sz w:val="28"/>
          <w:szCs w:val="28"/>
        </w:rPr>
        <w:t>: Учитывая, что в ходе проведения публичных слушаний, замечаний, предложений по проекту бюджета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0A697A">
        <w:rPr>
          <w:sz w:val="28"/>
          <w:szCs w:val="28"/>
        </w:rPr>
        <w:t xml:space="preserve"> год и на плановый период 20</w:t>
      </w:r>
      <w:r w:rsidR="00DE1D14">
        <w:rPr>
          <w:sz w:val="28"/>
          <w:szCs w:val="28"/>
        </w:rPr>
        <w:t>2</w:t>
      </w:r>
      <w:r w:rsidR="000B68B2">
        <w:rPr>
          <w:sz w:val="28"/>
          <w:szCs w:val="28"/>
        </w:rPr>
        <w:t>4</w:t>
      </w:r>
      <w:r w:rsidR="000A697A">
        <w:rPr>
          <w:sz w:val="28"/>
          <w:szCs w:val="28"/>
        </w:rPr>
        <w:t xml:space="preserve"> и </w:t>
      </w:r>
      <w:r w:rsidR="006715F1">
        <w:rPr>
          <w:sz w:val="28"/>
          <w:szCs w:val="28"/>
        </w:rPr>
        <w:t>202</w:t>
      </w:r>
      <w:r w:rsidR="000B68B2">
        <w:rPr>
          <w:sz w:val="28"/>
          <w:szCs w:val="28"/>
        </w:rPr>
        <w:t>5</w:t>
      </w:r>
      <w:r w:rsidR="006715F1">
        <w:rPr>
          <w:sz w:val="28"/>
          <w:szCs w:val="28"/>
        </w:rPr>
        <w:t xml:space="preserve"> годов </w:t>
      </w:r>
      <w:r w:rsidR="000A697A"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7AB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Решили:</w:t>
      </w:r>
    </w:p>
    <w:p w:rsidR="0052744C" w:rsidRDefault="0052744C" w:rsidP="00CA7AB3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публичные слушания по проекту решения </w:t>
      </w:r>
      <w:r w:rsidR="00186C16" w:rsidRPr="00186C16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186C16" w:rsidRPr="00186C1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186C16" w:rsidRPr="00186C1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86C16" w:rsidRPr="00186C16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состоявшимися.</w:t>
      </w:r>
    </w:p>
    <w:p w:rsidR="0052744C" w:rsidRDefault="0052744C" w:rsidP="00CA7AB3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186C16" w:rsidRPr="00186C16">
        <w:rPr>
          <w:sz w:val="28"/>
          <w:szCs w:val="28"/>
        </w:rPr>
        <w:t>«О бюджете Войновского сельского поселения Егорлыкского района на 202</w:t>
      </w:r>
      <w:r w:rsidR="000B68B2">
        <w:rPr>
          <w:sz w:val="28"/>
          <w:szCs w:val="28"/>
        </w:rPr>
        <w:t>3</w:t>
      </w:r>
      <w:r w:rsidR="00186C16" w:rsidRPr="00186C1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186C16" w:rsidRPr="00186C1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86C16" w:rsidRPr="00186C16">
        <w:rPr>
          <w:sz w:val="28"/>
          <w:szCs w:val="28"/>
        </w:rPr>
        <w:t xml:space="preserve"> годов» </w:t>
      </w:r>
      <w:r w:rsidR="00186C16" w:rsidRPr="00C46150">
        <w:rPr>
          <w:sz w:val="28"/>
          <w:szCs w:val="28"/>
        </w:rPr>
        <w:t>одобрить</w:t>
      </w:r>
      <w:r>
        <w:rPr>
          <w:sz w:val="28"/>
          <w:szCs w:val="28"/>
        </w:rPr>
        <w:t>.</w:t>
      </w:r>
    </w:p>
    <w:p w:rsidR="00C46150" w:rsidRDefault="00C46150" w:rsidP="00CA7AB3">
      <w:pPr>
        <w:spacing w:line="276" w:lineRule="auto"/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Голосовали: «за» - </w:t>
      </w:r>
      <w:r w:rsidR="000B68B2">
        <w:rPr>
          <w:sz w:val="28"/>
        </w:rPr>
        <w:t>19, «</w:t>
      </w:r>
      <w:r>
        <w:rPr>
          <w:sz w:val="28"/>
        </w:rPr>
        <w:t xml:space="preserve">против» - </w:t>
      </w:r>
      <w:r w:rsidR="000B68B2">
        <w:rPr>
          <w:sz w:val="28"/>
        </w:rPr>
        <w:t>нет, «</w:t>
      </w:r>
      <w:r>
        <w:rPr>
          <w:sz w:val="28"/>
        </w:rPr>
        <w:t>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0B68B2" w:rsidP="00850BFC">
      <w:pPr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850BFC" w:rsidRPr="000F127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850BFC" w:rsidRPr="000F1275">
        <w:rPr>
          <w:bCs/>
          <w:sz w:val="28"/>
          <w:szCs w:val="28"/>
        </w:rPr>
        <w:t xml:space="preserve">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 w:rsidR="000B68B2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186C16">
        <w:rPr>
          <w:sz w:val="28"/>
          <w:szCs w:val="28"/>
        </w:rPr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072D6"/>
    <w:rsid w:val="00077599"/>
    <w:rsid w:val="000A697A"/>
    <w:rsid w:val="000B68B2"/>
    <w:rsid w:val="000D5155"/>
    <w:rsid w:val="000D6B2B"/>
    <w:rsid w:val="000E446F"/>
    <w:rsid w:val="00125BD3"/>
    <w:rsid w:val="001463D9"/>
    <w:rsid w:val="00186C16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73720"/>
    <w:rsid w:val="00393146"/>
    <w:rsid w:val="003E43D2"/>
    <w:rsid w:val="004434CF"/>
    <w:rsid w:val="0045128F"/>
    <w:rsid w:val="00482D63"/>
    <w:rsid w:val="004A2AB3"/>
    <w:rsid w:val="004D3589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707604"/>
    <w:rsid w:val="007429AA"/>
    <w:rsid w:val="00751DE8"/>
    <w:rsid w:val="007E2ED2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1655B"/>
    <w:rsid w:val="00936C6D"/>
    <w:rsid w:val="0096674E"/>
    <w:rsid w:val="00973096"/>
    <w:rsid w:val="009B55EA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6722E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A4DA8"/>
    <w:rsid w:val="00CA7AB3"/>
    <w:rsid w:val="00CF187E"/>
    <w:rsid w:val="00D109FB"/>
    <w:rsid w:val="00D31FD8"/>
    <w:rsid w:val="00D76532"/>
    <w:rsid w:val="00D76CAD"/>
    <w:rsid w:val="00D92B09"/>
    <w:rsid w:val="00D92D90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8A37-367C-42F3-98DE-76D1232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F16B-A7F2-4489-AD19-F7FD163C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Admin3</cp:lastModifiedBy>
  <cp:revision>14</cp:revision>
  <cp:lastPrinted>2022-12-21T06:01:00Z</cp:lastPrinted>
  <dcterms:created xsi:type="dcterms:W3CDTF">2021-12-19T16:38:00Z</dcterms:created>
  <dcterms:modified xsi:type="dcterms:W3CDTF">2022-12-21T06:02:00Z</dcterms:modified>
</cp:coreProperties>
</file>