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05" w:rsidRDefault="001C7F0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ПРОТОКОЛ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публичных слушаний по проекту</w:t>
      </w: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Устава муниципального образования</w:t>
      </w: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 w:rsidR="00B316CD"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поселение»</w:t>
      </w:r>
    </w:p>
    <w:p w:rsidR="00F664AE" w:rsidRDefault="00F664A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4689"/>
      </w:tblGrid>
      <w:tr w:rsidR="00F664AE" w:rsidRPr="00C46E67" w:rsidTr="00C46E67">
        <w:tc>
          <w:tcPr>
            <w:tcW w:w="4785" w:type="dxa"/>
            <w:shd w:val="clear" w:color="auto" w:fill="auto"/>
          </w:tcPr>
          <w:p w:rsidR="00F664AE" w:rsidRPr="00C46E67" w:rsidRDefault="00F664AE" w:rsidP="00F664AE">
            <w:pPr>
              <w:rPr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>1</w:t>
            </w:r>
            <w:r w:rsidR="002D0B65">
              <w:rPr>
                <w:sz w:val="28"/>
                <w:szCs w:val="28"/>
              </w:rPr>
              <w:t>8</w:t>
            </w:r>
            <w:r w:rsidRPr="00C46E67">
              <w:rPr>
                <w:sz w:val="28"/>
                <w:szCs w:val="28"/>
              </w:rPr>
              <w:t>.0</w:t>
            </w:r>
            <w:r w:rsidR="002D0B65">
              <w:rPr>
                <w:sz w:val="28"/>
                <w:szCs w:val="28"/>
              </w:rPr>
              <w:t>8</w:t>
            </w:r>
            <w:r w:rsidRPr="00C46E67">
              <w:rPr>
                <w:sz w:val="28"/>
                <w:szCs w:val="28"/>
              </w:rPr>
              <w:t>.202</w:t>
            </w:r>
            <w:r w:rsidR="002D0B65">
              <w:rPr>
                <w:sz w:val="28"/>
                <w:szCs w:val="28"/>
              </w:rPr>
              <w:t>3</w:t>
            </w:r>
            <w:r w:rsidRPr="00C46E67">
              <w:rPr>
                <w:sz w:val="28"/>
                <w:szCs w:val="28"/>
              </w:rPr>
              <w:t xml:space="preserve"> г.  </w:t>
            </w:r>
          </w:p>
          <w:p w:rsidR="00F664AE" w:rsidRPr="00C46E67" w:rsidRDefault="00F664AE" w:rsidP="00F664AE">
            <w:pPr>
              <w:rPr>
                <w:b/>
                <w:bCs/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 xml:space="preserve">16-00                                                                                 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F664AE" w:rsidRPr="00C46E67" w:rsidRDefault="00F664AE" w:rsidP="00C46E67">
            <w:pPr>
              <w:jc w:val="right"/>
              <w:rPr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 xml:space="preserve">х. </w:t>
            </w:r>
            <w:proofErr w:type="spellStart"/>
            <w:r w:rsidRPr="00C46E67">
              <w:rPr>
                <w:sz w:val="28"/>
                <w:szCs w:val="28"/>
              </w:rPr>
              <w:t>Войнов</w:t>
            </w:r>
            <w:proofErr w:type="spellEnd"/>
          </w:p>
          <w:p w:rsidR="00F664AE" w:rsidRPr="00C46E67" w:rsidRDefault="00F664AE" w:rsidP="00C46E67">
            <w:pPr>
              <w:jc w:val="right"/>
              <w:rPr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>З</w:t>
            </w:r>
            <w:r w:rsidR="00EC362F">
              <w:rPr>
                <w:sz w:val="28"/>
                <w:szCs w:val="28"/>
              </w:rPr>
              <w:t>ал заседаний</w:t>
            </w:r>
            <w:r w:rsidRPr="00C46E67">
              <w:rPr>
                <w:sz w:val="28"/>
                <w:szCs w:val="28"/>
              </w:rPr>
              <w:t xml:space="preserve"> Администрации                                             Войновского сельского поселения               </w:t>
            </w:r>
          </w:p>
          <w:p w:rsidR="00F664AE" w:rsidRPr="00C46E67" w:rsidRDefault="00F664AE" w:rsidP="00C46E6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D0B65" w:rsidRDefault="002D0B65">
      <w:pPr>
        <w:jc w:val="both"/>
        <w:rPr>
          <w:sz w:val="28"/>
          <w:szCs w:val="28"/>
        </w:rPr>
      </w:pPr>
    </w:p>
    <w:p w:rsidR="001C7F05" w:rsidRDefault="00C40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Присутствовало: </w:t>
      </w:r>
      <w:r w:rsidR="002D0B65">
        <w:rPr>
          <w:sz w:val="28"/>
          <w:szCs w:val="28"/>
        </w:rPr>
        <w:t>21</w:t>
      </w:r>
      <w:r w:rsidR="001C7F05">
        <w:rPr>
          <w:sz w:val="28"/>
          <w:szCs w:val="28"/>
        </w:rPr>
        <w:t xml:space="preserve"> человек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Председательствовал: </w:t>
      </w:r>
      <w:r w:rsidR="00F664AE">
        <w:rPr>
          <w:sz w:val="28"/>
          <w:szCs w:val="28"/>
        </w:rPr>
        <w:t>Семиков</w:t>
      </w:r>
      <w:r w:rsidR="00B316CD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– председатель Собрания депутатов </w:t>
      </w:r>
      <w:r w:rsidR="00F664AE">
        <w:rPr>
          <w:sz w:val="28"/>
          <w:szCs w:val="28"/>
        </w:rPr>
        <w:t>– глава Войновского сельского поселения</w:t>
      </w:r>
      <w:r>
        <w:rPr>
          <w:sz w:val="28"/>
          <w:szCs w:val="28"/>
        </w:rPr>
        <w:t xml:space="preserve">.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Секретарь:</w:t>
      </w:r>
      <w:r w:rsidR="00B72129">
        <w:rPr>
          <w:sz w:val="28"/>
          <w:szCs w:val="28"/>
        </w:rPr>
        <w:t xml:space="preserve"> </w:t>
      </w:r>
      <w:r w:rsidR="00B316CD">
        <w:rPr>
          <w:sz w:val="28"/>
          <w:szCs w:val="28"/>
        </w:rPr>
        <w:t>Б</w:t>
      </w:r>
      <w:r w:rsidR="00F664AE">
        <w:rPr>
          <w:sz w:val="28"/>
          <w:szCs w:val="28"/>
        </w:rPr>
        <w:t>арчук Г</w:t>
      </w:r>
      <w:r w:rsidR="00B316CD">
        <w:rPr>
          <w:sz w:val="28"/>
          <w:szCs w:val="28"/>
        </w:rPr>
        <w:t>.</w:t>
      </w:r>
      <w:r w:rsidR="00F664AE">
        <w:rPr>
          <w:sz w:val="28"/>
          <w:szCs w:val="28"/>
        </w:rPr>
        <w:t>В</w:t>
      </w:r>
      <w:r w:rsidR="00B316C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– </w:t>
      </w:r>
      <w:r w:rsidR="00F664AE">
        <w:rPr>
          <w:sz w:val="28"/>
          <w:szCs w:val="28"/>
        </w:rPr>
        <w:t xml:space="preserve">ведущий </w:t>
      </w:r>
      <w:r>
        <w:rPr>
          <w:sz w:val="28"/>
          <w:szCs w:val="28"/>
        </w:rPr>
        <w:t>специалист</w:t>
      </w:r>
      <w:r w:rsidR="00B316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 </w:t>
      </w:r>
    </w:p>
    <w:p w:rsidR="001C7F05" w:rsidRDefault="001C7F05" w:rsidP="00171C85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2D0B65">
        <w:rPr>
          <w:sz w:val="28"/>
          <w:szCs w:val="28"/>
        </w:rPr>
        <w:t>исутствовали</w:t>
      </w:r>
      <w:r>
        <w:rPr>
          <w:sz w:val="28"/>
          <w:szCs w:val="28"/>
        </w:rPr>
        <w:t xml:space="preserve">: </w:t>
      </w:r>
      <w:r w:rsidR="00437875">
        <w:rPr>
          <w:sz w:val="28"/>
          <w:szCs w:val="28"/>
        </w:rPr>
        <w:t>Гавриленко В.В. – глава Администрации Войновского сельского поселения</w:t>
      </w:r>
      <w:r w:rsidR="002D0B65">
        <w:rPr>
          <w:sz w:val="28"/>
          <w:szCs w:val="28"/>
        </w:rPr>
        <w:t>, Гетманский О.В. – депутат Собрания депутатов</w:t>
      </w:r>
      <w:r w:rsidR="00DD78E9" w:rsidRPr="00DD78E9">
        <w:rPr>
          <w:sz w:val="28"/>
          <w:szCs w:val="28"/>
        </w:rPr>
        <w:t xml:space="preserve"> </w:t>
      </w:r>
      <w:r w:rsidR="002D0B65">
        <w:rPr>
          <w:sz w:val="28"/>
          <w:szCs w:val="28"/>
        </w:rPr>
        <w:t xml:space="preserve">Войновского сельского поселения, </w:t>
      </w:r>
      <w:proofErr w:type="spellStart"/>
      <w:r w:rsidR="002D0B65">
        <w:rPr>
          <w:sz w:val="28"/>
          <w:szCs w:val="28"/>
        </w:rPr>
        <w:t>Гашимов</w:t>
      </w:r>
      <w:proofErr w:type="spellEnd"/>
      <w:r w:rsidR="002D0B65">
        <w:rPr>
          <w:sz w:val="28"/>
          <w:szCs w:val="28"/>
        </w:rPr>
        <w:t xml:space="preserve"> И.С. </w:t>
      </w:r>
      <w:r>
        <w:rPr>
          <w:sz w:val="28"/>
          <w:szCs w:val="28"/>
        </w:rPr>
        <w:t>–</w:t>
      </w:r>
      <w:r w:rsidR="002D0B65">
        <w:rPr>
          <w:sz w:val="28"/>
          <w:szCs w:val="28"/>
        </w:rPr>
        <w:t>депутат Собрания депутатов</w:t>
      </w:r>
      <w:r>
        <w:rPr>
          <w:sz w:val="28"/>
          <w:szCs w:val="28"/>
        </w:rPr>
        <w:t xml:space="preserve"> </w:t>
      </w:r>
      <w:r w:rsidR="00B316CD">
        <w:rPr>
          <w:sz w:val="28"/>
          <w:szCs w:val="28"/>
        </w:rPr>
        <w:t>Войновского</w:t>
      </w:r>
      <w:r w:rsidR="002D0B65">
        <w:rPr>
          <w:sz w:val="28"/>
          <w:szCs w:val="28"/>
        </w:rPr>
        <w:t xml:space="preserve"> сельского поселения, </w:t>
      </w:r>
      <w:r w:rsidR="00171C85">
        <w:rPr>
          <w:sz w:val="28"/>
          <w:szCs w:val="28"/>
        </w:rPr>
        <w:t xml:space="preserve">Ефимова А.Н. – директор МБУК ВСП «Войновский сельский дом культуры», </w:t>
      </w:r>
      <w:r w:rsidR="002D0B65">
        <w:rPr>
          <w:sz w:val="28"/>
          <w:szCs w:val="28"/>
        </w:rPr>
        <w:t>Гаспарян А.Г. – председатель ТОС «Дружба», жители Войновского сельского поселения.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1C7F05" w:rsidRPr="004621C7" w:rsidRDefault="001C7F05" w:rsidP="00F37816">
      <w:pPr>
        <w:numPr>
          <w:ilvl w:val="0"/>
          <w:numId w:val="4"/>
        </w:numPr>
        <w:ind w:left="426" w:hanging="426"/>
        <w:jc w:val="both"/>
        <w:rPr>
          <w:bCs/>
          <w:sz w:val="28"/>
          <w:szCs w:val="28"/>
        </w:rPr>
      </w:pPr>
      <w:r w:rsidRPr="004621C7">
        <w:rPr>
          <w:bCs/>
          <w:sz w:val="28"/>
          <w:szCs w:val="28"/>
        </w:rPr>
        <w:t xml:space="preserve">Публичные слушания по проекту Устава муниципального </w:t>
      </w:r>
      <w:r w:rsidR="00F664AE" w:rsidRPr="004621C7">
        <w:rPr>
          <w:bCs/>
          <w:sz w:val="28"/>
          <w:szCs w:val="28"/>
        </w:rPr>
        <w:t>образования «</w:t>
      </w:r>
      <w:proofErr w:type="spellStart"/>
      <w:r w:rsidR="00B316CD" w:rsidRPr="004621C7">
        <w:rPr>
          <w:bCs/>
          <w:sz w:val="28"/>
          <w:szCs w:val="28"/>
        </w:rPr>
        <w:t>Войновское</w:t>
      </w:r>
      <w:proofErr w:type="spellEnd"/>
      <w:r w:rsidRPr="004621C7">
        <w:rPr>
          <w:bCs/>
          <w:sz w:val="28"/>
          <w:szCs w:val="28"/>
        </w:rPr>
        <w:t xml:space="preserve"> сельское поселение».</w:t>
      </w:r>
    </w:p>
    <w:p w:rsidR="001C7F05" w:rsidRDefault="001C7F05">
      <w:pPr>
        <w:jc w:val="both"/>
        <w:rPr>
          <w:b/>
          <w:bCs/>
          <w:sz w:val="28"/>
          <w:szCs w:val="28"/>
        </w:rPr>
      </w:pPr>
    </w:p>
    <w:p w:rsidR="00F37816" w:rsidRDefault="00F37816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proofErr w:type="spellStart"/>
      <w:r>
        <w:rPr>
          <w:sz w:val="28"/>
          <w:szCs w:val="28"/>
        </w:rPr>
        <w:t>Семикова</w:t>
      </w:r>
      <w:proofErr w:type="spellEnd"/>
      <w:r>
        <w:rPr>
          <w:sz w:val="28"/>
          <w:szCs w:val="28"/>
        </w:rPr>
        <w:t xml:space="preserve"> В.В. – председателя Собрания депутатов – главу Войновского сельского поселения.</w:t>
      </w:r>
    </w:p>
    <w:p w:rsidR="00171C85" w:rsidRDefault="00171C85" w:rsidP="00114558">
      <w:pPr>
        <w:ind w:firstLine="708"/>
        <w:jc w:val="both"/>
        <w:rPr>
          <w:sz w:val="28"/>
          <w:szCs w:val="28"/>
        </w:rPr>
      </w:pPr>
    </w:p>
    <w:p w:rsidR="001C7F05" w:rsidRDefault="00F664AE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Семиков В.В.: </w:t>
      </w:r>
      <w:r w:rsidR="00171C85">
        <w:rPr>
          <w:sz w:val="28"/>
          <w:szCs w:val="28"/>
        </w:rPr>
        <w:t xml:space="preserve">Уважаемые участники публичных слушаний! </w:t>
      </w:r>
      <w:r>
        <w:rPr>
          <w:sz w:val="28"/>
          <w:szCs w:val="28"/>
        </w:rPr>
        <w:t xml:space="preserve">Мы собрались </w:t>
      </w:r>
      <w:r w:rsidR="001C7F05">
        <w:rPr>
          <w:sz w:val="28"/>
          <w:szCs w:val="28"/>
        </w:rPr>
        <w:t>сег</w:t>
      </w:r>
      <w:r>
        <w:rPr>
          <w:sz w:val="28"/>
          <w:szCs w:val="28"/>
        </w:rPr>
        <w:t xml:space="preserve">одня </w:t>
      </w:r>
      <w:r w:rsidR="001C4520">
        <w:rPr>
          <w:sz w:val="28"/>
          <w:szCs w:val="28"/>
        </w:rPr>
        <w:t xml:space="preserve">во исполнение части 3 статьи </w:t>
      </w:r>
      <w:r w:rsidR="001C7F05">
        <w:rPr>
          <w:sz w:val="28"/>
          <w:szCs w:val="28"/>
        </w:rPr>
        <w:t>28 Федерального закона «Об общих принципах организации местного самоуправления в Российской Федерации</w:t>
      </w:r>
      <w:r w:rsidR="00114558">
        <w:rPr>
          <w:sz w:val="28"/>
          <w:szCs w:val="28"/>
        </w:rPr>
        <w:t>» от 06.10.2003</w:t>
      </w:r>
      <w:r w:rsidR="001C4520">
        <w:rPr>
          <w:sz w:val="28"/>
          <w:szCs w:val="28"/>
        </w:rPr>
        <w:t xml:space="preserve"> №131-ФЗ и статьи</w:t>
      </w:r>
      <w:r w:rsidR="001C7F05">
        <w:rPr>
          <w:sz w:val="28"/>
          <w:szCs w:val="28"/>
        </w:rPr>
        <w:t xml:space="preserve"> 1</w:t>
      </w:r>
      <w:r w:rsidR="00171C85">
        <w:rPr>
          <w:sz w:val="28"/>
          <w:szCs w:val="28"/>
        </w:rPr>
        <w:t>7</w:t>
      </w:r>
      <w:r w:rsidR="001C7F05">
        <w:rPr>
          <w:sz w:val="28"/>
          <w:szCs w:val="28"/>
        </w:rPr>
        <w:t xml:space="preserve"> Устава муниципального  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 w:rsidR="001C7F05">
        <w:rPr>
          <w:sz w:val="28"/>
          <w:szCs w:val="28"/>
        </w:rPr>
        <w:t xml:space="preserve"> сельское поселение» для проведения публичных слушаний по проекту Устава</w:t>
      </w:r>
      <w:r w:rsidR="007B1629">
        <w:rPr>
          <w:sz w:val="28"/>
          <w:szCs w:val="28"/>
        </w:rPr>
        <w:t xml:space="preserve"> </w:t>
      </w:r>
      <w:r w:rsidR="001C7F05">
        <w:rPr>
          <w:sz w:val="28"/>
          <w:szCs w:val="28"/>
        </w:rPr>
        <w:t>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 w:rsidR="001C7F05">
        <w:rPr>
          <w:sz w:val="28"/>
          <w:szCs w:val="28"/>
        </w:rPr>
        <w:t xml:space="preserve"> сельское поселение». </w:t>
      </w:r>
    </w:p>
    <w:p w:rsidR="001C7F05" w:rsidRDefault="007B1629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Вести</w:t>
      </w:r>
      <w:r w:rsidR="001C7F05">
        <w:rPr>
          <w:sz w:val="28"/>
          <w:szCs w:val="28"/>
        </w:rPr>
        <w:t xml:space="preserve"> публичные слуша</w:t>
      </w:r>
      <w:r>
        <w:rPr>
          <w:sz w:val="28"/>
          <w:szCs w:val="28"/>
        </w:rPr>
        <w:t>ния (председательствовать) буду я, г</w:t>
      </w:r>
      <w:r w:rsidR="001C7F05">
        <w:rPr>
          <w:sz w:val="28"/>
          <w:szCs w:val="28"/>
        </w:rPr>
        <w:t xml:space="preserve">лава </w:t>
      </w:r>
      <w:r w:rsidR="00B316CD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  сельского поселения. Ведение протокола публичных слушаний поручается </w:t>
      </w:r>
      <w:r>
        <w:rPr>
          <w:sz w:val="28"/>
          <w:szCs w:val="28"/>
        </w:rPr>
        <w:t>ведущему специалисту</w:t>
      </w:r>
      <w:r w:rsidR="001C7F05">
        <w:rPr>
          <w:sz w:val="28"/>
          <w:szCs w:val="28"/>
        </w:rPr>
        <w:t xml:space="preserve"> Администрации </w:t>
      </w:r>
      <w:r w:rsidR="00B316CD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 – </w:t>
      </w:r>
      <w:r>
        <w:rPr>
          <w:sz w:val="28"/>
          <w:szCs w:val="28"/>
        </w:rPr>
        <w:t>Барчук Г</w:t>
      </w:r>
      <w:r w:rsidR="0090615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06158">
        <w:rPr>
          <w:sz w:val="28"/>
          <w:szCs w:val="28"/>
        </w:rPr>
        <w:t>.</w:t>
      </w:r>
    </w:p>
    <w:p w:rsidR="001C7F05" w:rsidRDefault="001C7F05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на публичных слушаниях присутствуют: депутаты Собрания депутатов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руководители учреждений, жители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   поселения, изъявившие   желание принять участие в публичных слушаниях. </w:t>
      </w:r>
    </w:p>
    <w:p w:rsidR="001C7F05" w:rsidRDefault="001C7F05" w:rsidP="00D1370B">
      <w:pPr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пов</w:t>
      </w:r>
      <w:r w:rsidR="00906158">
        <w:rPr>
          <w:sz w:val="28"/>
          <w:szCs w:val="28"/>
        </w:rPr>
        <w:t>естку дня   выносится</w:t>
      </w:r>
      <w:r>
        <w:rPr>
          <w:sz w:val="28"/>
          <w:szCs w:val="28"/>
        </w:rPr>
        <w:t xml:space="preserve"> проект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1C7F05" w:rsidRDefault="001C7F05" w:rsidP="00D137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Вам предлагается следующий порядок проведения слушаний: </w:t>
      </w:r>
    </w:p>
    <w:p w:rsidR="001C7F05" w:rsidRDefault="001C7F05" w:rsidP="00D1370B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 слово председательствующего.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по проекту решения.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Замечания, предложения по проекту. </w:t>
      </w:r>
    </w:p>
    <w:p w:rsidR="001C7F05" w:rsidRDefault="001C7F05" w:rsidP="00D1370B">
      <w:pPr>
        <w:numPr>
          <w:ilvl w:val="0"/>
          <w:numId w:val="2"/>
        </w:numPr>
        <w:tabs>
          <w:tab w:val="left" w:pos="720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1C7F05" w:rsidRDefault="001C7F05" w:rsidP="00AD3599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Предлагаю устные замечания и предложения высказывать по ходу обсуждения каждой статьи Устава и вносить их в протокол слушаний, а письменные замечания и предложения приобщить к протоколу публичных слушаний. </w:t>
      </w:r>
    </w:p>
    <w:p w:rsidR="001C7F05" w:rsidRDefault="001C7F05" w:rsidP="00AD35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 поступившие замечания и предложения будут рассмотрены на заседании Собрания депутатов    при    принятии     Устава муници</w:t>
      </w:r>
      <w:r w:rsidR="007B1629">
        <w:rPr>
          <w:sz w:val="28"/>
          <w:szCs w:val="28"/>
        </w:rPr>
        <w:t>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поселение». </w:t>
      </w:r>
    </w:p>
    <w:p w:rsidR="001C7F05" w:rsidRDefault="001C7F05" w:rsidP="00AD35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публичных слушаний будет составлено заключение, которое будет о</w:t>
      </w:r>
      <w:r w:rsidR="00482D63">
        <w:rPr>
          <w:sz w:val="28"/>
          <w:szCs w:val="28"/>
        </w:rPr>
        <w:t>бнародовано</w:t>
      </w:r>
      <w:r>
        <w:rPr>
          <w:sz w:val="28"/>
          <w:szCs w:val="28"/>
        </w:rPr>
        <w:t xml:space="preserve"> не позднее 30 календарных дней со дня проведения публичных слушаний. </w:t>
      </w:r>
    </w:p>
    <w:p w:rsidR="001C7F05" w:rsidRDefault="001C7F05" w:rsidP="00AD35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по порядку поведения замечания? </w:t>
      </w:r>
      <w:r w:rsidR="00906158">
        <w:rPr>
          <w:sz w:val="28"/>
          <w:szCs w:val="28"/>
        </w:rPr>
        <w:t>Замечаний н</w:t>
      </w:r>
      <w:r>
        <w:rPr>
          <w:sz w:val="28"/>
          <w:szCs w:val="28"/>
        </w:rPr>
        <w:t>ет</w:t>
      </w:r>
      <w:r w:rsidR="009061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06158">
        <w:rPr>
          <w:sz w:val="28"/>
          <w:szCs w:val="28"/>
        </w:rPr>
        <w:t>П</w:t>
      </w:r>
      <w:r>
        <w:rPr>
          <w:sz w:val="28"/>
          <w:szCs w:val="28"/>
        </w:rPr>
        <w:t>ереходим к рассмотрению проекта Устава.</w:t>
      </w:r>
    </w:p>
    <w:p w:rsidR="00700085" w:rsidRDefault="00700085" w:rsidP="007000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Слово для выступления предоставляется ведущему специалисту Администрации Войновского сельского поселения – Барчук Г.В.</w:t>
      </w:r>
    </w:p>
    <w:p w:rsidR="001C7F05" w:rsidRDefault="001C7F05" w:rsidP="00AD359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906158">
        <w:rPr>
          <w:sz w:val="28"/>
          <w:szCs w:val="28"/>
        </w:rPr>
        <w:t xml:space="preserve">       Уважаемые присутствующие</w:t>
      </w:r>
      <w:r>
        <w:rPr>
          <w:sz w:val="28"/>
          <w:szCs w:val="28"/>
        </w:rPr>
        <w:t>!</w:t>
      </w:r>
    </w:p>
    <w:p w:rsidR="00437875" w:rsidRDefault="001C7F05" w:rsidP="00AD359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</w:t>
      </w:r>
      <w:r w:rsidR="00482D63">
        <w:rPr>
          <w:sz w:val="28"/>
          <w:szCs w:val="28"/>
        </w:rPr>
        <w:t>время</w:t>
      </w:r>
      <w:r>
        <w:rPr>
          <w:sz w:val="28"/>
          <w:szCs w:val="28"/>
        </w:rPr>
        <w:t xml:space="preserve"> в федеральные и областные нормативно-правовые акты внесены изменения, в</w:t>
      </w:r>
      <w:r w:rsidR="007B1629">
        <w:rPr>
          <w:sz w:val="28"/>
          <w:szCs w:val="28"/>
        </w:rPr>
        <w:t xml:space="preserve"> связи с чем</w:t>
      </w:r>
      <w:r>
        <w:rPr>
          <w:sz w:val="28"/>
          <w:szCs w:val="28"/>
        </w:rPr>
        <w:t xml:space="preserve"> нам необходимо привести в соответствие с ними Устав нашего поселения. Прежде</w:t>
      </w:r>
      <w:r w:rsidR="007B1629">
        <w:rPr>
          <w:sz w:val="28"/>
          <w:szCs w:val="28"/>
        </w:rPr>
        <w:t>,</w:t>
      </w:r>
      <w:r>
        <w:rPr>
          <w:sz w:val="28"/>
          <w:szCs w:val="28"/>
        </w:rPr>
        <w:t xml:space="preserve"> чем принять решение «О проекте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поселение», Собрание д</w:t>
      </w:r>
      <w:r w:rsidR="00AD3599">
        <w:rPr>
          <w:sz w:val="28"/>
          <w:szCs w:val="28"/>
        </w:rPr>
        <w:t>епутатов одобрило проект Устава.</w:t>
      </w:r>
      <w:r>
        <w:rPr>
          <w:sz w:val="28"/>
          <w:szCs w:val="28"/>
        </w:rPr>
        <w:t xml:space="preserve"> </w:t>
      </w:r>
      <w:r w:rsidR="00AD3599">
        <w:rPr>
          <w:sz w:val="28"/>
          <w:szCs w:val="28"/>
        </w:rPr>
        <w:t>Э</w:t>
      </w:r>
      <w:r>
        <w:rPr>
          <w:sz w:val="28"/>
          <w:szCs w:val="28"/>
        </w:rPr>
        <w:t>тим же решением были назначены дата и место проведения слушаний</w:t>
      </w:r>
      <w:r w:rsidR="00AD35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3599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</w:t>
      </w:r>
      <w:r w:rsidR="00AD3599">
        <w:rPr>
          <w:sz w:val="28"/>
          <w:szCs w:val="28"/>
        </w:rPr>
        <w:t>«О проекте Устава муниципального образования «</w:t>
      </w:r>
      <w:proofErr w:type="spellStart"/>
      <w:r w:rsidR="00AD3599">
        <w:rPr>
          <w:sz w:val="28"/>
          <w:szCs w:val="28"/>
        </w:rPr>
        <w:t>Войновское</w:t>
      </w:r>
      <w:proofErr w:type="spellEnd"/>
      <w:r w:rsidR="00AD3599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было обнародовано в информационном бюллетене «Муниципальный вест</w:t>
      </w:r>
      <w:r w:rsidR="003E43D2">
        <w:rPr>
          <w:sz w:val="28"/>
          <w:szCs w:val="28"/>
        </w:rPr>
        <w:t xml:space="preserve">ник» </w:t>
      </w:r>
      <w:r w:rsidR="00700085">
        <w:rPr>
          <w:sz w:val="28"/>
          <w:szCs w:val="28"/>
        </w:rPr>
        <w:t>от 04</w:t>
      </w:r>
      <w:r w:rsidR="007B1629">
        <w:rPr>
          <w:sz w:val="28"/>
          <w:szCs w:val="28"/>
        </w:rPr>
        <w:t>.0</w:t>
      </w:r>
      <w:r w:rsidR="00700085">
        <w:rPr>
          <w:sz w:val="28"/>
          <w:szCs w:val="28"/>
        </w:rPr>
        <w:t>8</w:t>
      </w:r>
      <w:r w:rsidR="007B1629">
        <w:rPr>
          <w:sz w:val="28"/>
          <w:szCs w:val="28"/>
        </w:rPr>
        <w:t>.202</w:t>
      </w:r>
      <w:r w:rsidR="00700085">
        <w:rPr>
          <w:sz w:val="28"/>
          <w:szCs w:val="28"/>
        </w:rPr>
        <w:t>3</w:t>
      </w:r>
      <w:r w:rsidR="007B1629">
        <w:rPr>
          <w:sz w:val="28"/>
          <w:szCs w:val="28"/>
        </w:rPr>
        <w:t xml:space="preserve"> </w:t>
      </w:r>
      <w:r w:rsidR="003E43D2">
        <w:rPr>
          <w:sz w:val="28"/>
          <w:szCs w:val="28"/>
        </w:rPr>
        <w:t>№</w:t>
      </w:r>
      <w:r w:rsidR="00DB2CFB">
        <w:rPr>
          <w:sz w:val="28"/>
          <w:szCs w:val="28"/>
        </w:rPr>
        <w:t xml:space="preserve"> </w:t>
      </w:r>
      <w:r w:rsidR="00700085">
        <w:rPr>
          <w:sz w:val="28"/>
          <w:szCs w:val="28"/>
        </w:rPr>
        <w:t>26</w:t>
      </w:r>
      <w:r>
        <w:rPr>
          <w:sz w:val="28"/>
          <w:szCs w:val="28"/>
        </w:rPr>
        <w:t xml:space="preserve">. </w:t>
      </w:r>
    </w:p>
    <w:p w:rsidR="001C7F05" w:rsidRDefault="00700085" w:rsidP="00437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C7F05">
        <w:rPr>
          <w:sz w:val="28"/>
          <w:szCs w:val="28"/>
        </w:rPr>
        <w:t>а Ваше обсуждение предлагается проект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 w:rsidR="001C7F05">
        <w:rPr>
          <w:sz w:val="28"/>
          <w:szCs w:val="28"/>
        </w:rPr>
        <w:t xml:space="preserve"> сельское поселение».</w:t>
      </w:r>
    </w:p>
    <w:p w:rsidR="001C7F05" w:rsidRDefault="001C7F05" w:rsidP="00437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Предлагаю перейти непосредственно к обсуждаемому проекту Устава. </w:t>
      </w:r>
    </w:p>
    <w:p w:rsidR="00700085" w:rsidRDefault="00700085" w:rsidP="00700085">
      <w:pPr>
        <w:jc w:val="both"/>
        <w:rPr>
          <w:sz w:val="28"/>
          <w:szCs w:val="28"/>
        </w:rPr>
      </w:pPr>
      <w:r>
        <w:rPr>
          <w:sz w:val="28"/>
          <w:szCs w:val="28"/>
        </w:rPr>
        <w:t>(Проект Устава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был зачитан полностью).</w:t>
      </w:r>
    </w:p>
    <w:p w:rsidR="003E43D2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C7F05" w:rsidRDefault="00437875" w:rsidP="00700085">
      <w:pPr>
        <w:jc w:val="both"/>
        <w:rPr>
          <w:sz w:val="28"/>
          <w:szCs w:val="28"/>
        </w:rPr>
      </w:pPr>
      <w:r>
        <w:rPr>
          <w:sz w:val="28"/>
          <w:szCs w:val="28"/>
        </w:rPr>
        <w:t>Семиков В.В</w:t>
      </w:r>
      <w:r w:rsidR="000F419F">
        <w:rPr>
          <w:sz w:val="28"/>
          <w:szCs w:val="28"/>
        </w:rPr>
        <w:t>.:</w:t>
      </w:r>
      <w:r w:rsidR="001C7F05">
        <w:rPr>
          <w:sz w:val="28"/>
          <w:szCs w:val="28"/>
        </w:rPr>
        <w:t xml:space="preserve"> Предлагаю всем участникам публичных слушаний </w:t>
      </w:r>
      <w:r>
        <w:rPr>
          <w:sz w:val="28"/>
          <w:szCs w:val="28"/>
        </w:rPr>
        <w:t>в</w:t>
      </w:r>
      <w:r w:rsidR="001C7F05">
        <w:rPr>
          <w:sz w:val="28"/>
          <w:szCs w:val="28"/>
        </w:rPr>
        <w:t>ысказать имеющиеся замечания или предложения по проекту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 w:rsidR="001C7F05">
        <w:rPr>
          <w:sz w:val="28"/>
          <w:szCs w:val="28"/>
        </w:rPr>
        <w:t xml:space="preserve"> сельское поселение». </w:t>
      </w:r>
    </w:p>
    <w:p w:rsidR="001C7F05" w:rsidRDefault="001C7F05" w:rsidP="00AD35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Замечаний (предложений) во время проведения слушаний высказано не было. </w:t>
      </w:r>
    </w:p>
    <w:p w:rsidR="004621C7" w:rsidRDefault="00AD3599" w:rsidP="00462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Семиков В.В.: </w:t>
      </w:r>
      <w:r w:rsidR="001C7F05">
        <w:rPr>
          <w:sz w:val="28"/>
          <w:szCs w:val="28"/>
        </w:rPr>
        <w:t>Учитывая, что в ходе</w:t>
      </w:r>
      <w:r>
        <w:rPr>
          <w:sz w:val="28"/>
          <w:szCs w:val="28"/>
        </w:rPr>
        <w:t xml:space="preserve"> проведения публичных слушаний </w:t>
      </w:r>
      <w:r w:rsidR="001C7F05">
        <w:rPr>
          <w:sz w:val="28"/>
          <w:szCs w:val="28"/>
        </w:rPr>
        <w:t xml:space="preserve">замечаний, предложений по обсуждаемому проекту Устава высказано не было, предлагаю завершить публичные слушания и признать их состоявшимися. </w:t>
      </w:r>
    </w:p>
    <w:p w:rsidR="001C7F05" w:rsidRDefault="001C7F05" w:rsidP="00462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C7F05" w:rsidRPr="00AD3599" w:rsidRDefault="001C7F05" w:rsidP="008B5AA5">
      <w:pPr>
        <w:ind w:firstLine="360"/>
        <w:jc w:val="both"/>
        <w:rPr>
          <w:b/>
          <w:sz w:val="28"/>
          <w:szCs w:val="28"/>
        </w:rPr>
      </w:pPr>
      <w:r w:rsidRPr="00AD3599">
        <w:rPr>
          <w:b/>
          <w:sz w:val="28"/>
          <w:szCs w:val="28"/>
        </w:rPr>
        <w:t>Решили:</w:t>
      </w:r>
    </w:p>
    <w:p w:rsidR="001C7F05" w:rsidRDefault="001C7F05" w:rsidP="00AD3599">
      <w:pPr>
        <w:numPr>
          <w:ilvl w:val="0"/>
          <w:numId w:val="1"/>
        </w:numPr>
        <w:tabs>
          <w:tab w:val="clear" w:pos="720"/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Признать публичные слушания по проекту Уст</w:t>
      </w:r>
      <w:r w:rsidR="00AD3599">
        <w:rPr>
          <w:sz w:val="28"/>
          <w:szCs w:val="28"/>
        </w:rPr>
        <w:t xml:space="preserve">ава муниципального образования </w:t>
      </w:r>
      <w:r>
        <w:rPr>
          <w:sz w:val="28"/>
          <w:szCs w:val="28"/>
        </w:rPr>
        <w:t>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состоявшимися.</w:t>
      </w:r>
    </w:p>
    <w:p w:rsidR="001C7F05" w:rsidRDefault="001C7F05" w:rsidP="00AD3599">
      <w:pPr>
        <w:numPr>
          <w:ilvl w:val="0"/>
          <w:numId w:val="1"/>
        </w:numPr>
        <w:tabs>
          <w:tab w:val="clear" w:pos="720"/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Проект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одобрить.</w:t>
      </w:r>
    </w:p>
    <w:p w:rsidR="004621C7" w:rsidRDefault="004621C7">
      <w:pPr>
        <w:jc w:val="both"/>
        <w:rPr>
          <w:sz w:val="28"/>
          <w:szCs w:val="28"/>
        </w:rPr>
      </w:pPr>
    </w:p>
    <w:p w:rsidR="001C7F05" w:rsidRDefault="004621C7" w:rsidP="004621C7">
      <w:pPr>
        <w:ind w:firstLine="360"/>
        <w:jc w:val="both"/>
        <w:rPr>
          <w:sz w:val="28"/>
          <w:szCs w:val="28"/>
        </w:rPr>
      </w:pPr>
      <w:r w:rsidRPr="004621C7">
        <w:rPr>
          <w:sz w:val="28"/>
          <w:szCs w:val="28"/>
        </w:rPr>
        <w:t xml:space="preserve">Голосовали «за» </w:t>
      </w:r>
      <w:r>
        <w:rPr>
          <w:sz w:val="28"/>
          <w:szCs w:val="28"/>
        </w:rPr>
        <w:t>–</w:t>
      </w:r>
      <w:r w:rsidRPr="004621C7">
        <w:rPr>
          <w:sz w:val="28"/>
          <w:szCs w:val="28"/>
        </w:rPr>
        <w:t xml:space="preserve"> 2</w:t>
      </w:r>
      <w:r>
        <w:rPr>
          <w:sz w:val="28"/>
          <w:szCs w:val="28"/>
        </w:rPr>
        <w:t>1</w:t>
      </w:r>
      <w:r w:rsidRPr="004621C7">
        <w:rPr>
          <w:sz w:val="28"/>
          <w:szCs w:val="28"/>
        </w:rPr>
        <w:t>, «против»</w:t>
      </w:r>
      <w:r>
        <w:rPr>
          <w:sz w:val="28"/>
          <w:szCs w:val="28"/>
        </w:rPr>
        <w:t xml:space="preserve"> –</w:t>
      </w:r>
      <w:r w:rsidRPr="004621C7">
        <w:rPr>
          <w:sz w:val="28"/>
          <w:szCs w:val="28"/>
        </w:rPr>
        <w:t xml:space="preserve"> нет, «воздержались»</w:t>
      </w:r>
      <w:r>
        <w:rPr>
          <w:sz w:val="28"/>
          <w:szCs w:val="28"/>
        </w:rPr>
        <w:t xml:space="preserve"> –</w:t>
      </w:r>
      <w:r w:rsidRPr="004621C7">
        <w:rPr>
          <w:sz w:val="28"/>
          <w:szCs w:val="28"/>
        </w:rPr>
        <w:t xml:space="preserve"> нет.</w:t>
      </w:r>
    </w:p>
    <w:p w:rsidR="001C7F05" w:rsidRDefault="001C7F05">
      <w:pPr>
        <w:jc w:val="both"/>
        <w:rPr>
          <w:sz w:val="28"/>
          <w:szCs w:val="28"/>
        </w:rPr>
      </w:pPr>
    </w:p>
    <w:p w:rsidR="004621C7" w:rsidRDefault="004621C7" w:rsidP="008B5AA5">
      <w:pPr>
        <w:rPr>
          <w:sz w:val="28"/>
          <w:szCs w:val="28"/>
        </w:rPr>
      </w:pPr>
    </w:p>
    <w:p w:rsidR="004621C7" w:rsidRDefault="004621C7" w:rsidP="008B5AA5">
      <w:pPr>
        <w:rPr>
          <w:sz w:val="28"/>
          <w:szCs w:val="28"/>
        </w:rPr>
      </w:pPr>
    </w:p>
    <w:p w:rsidR="008B5AA5" w:rsidRDefault="008B5AA5" w:rsidP="008B5AA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8B5AA5" w:rsidRDefault="008B5AA5" w:rsidP="008B5AA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В.В. Семиков                                                   </w:t>
      </w:r>
    </w:p>
    <w:p w:rsidR="008B5AA5" w:rsidRDefault="008B5AA5" w:rsidP="008B5AA5">
      <w:pPr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публичных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слушаний                                                              </w:t>
      </w:r>
      <w:r w:rsidR="00DB2CFB">
        <w:rPr>
          <w:sz w:val="28"/>
          <w:szCs w:val="28"/>
        </w:rPr>
        <w:t xml:space="preserve">       </w:t>
      </w:r>
      <w:r w:rsidR="008B5AA5">
        <w:rPr>
          <w:sz w:val="28"/>
          <w:szCs w:val="28"/>
        </w:rPr>
        <w:t xml:space="preserve">              Г.В. Барчук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</w:p>
    <w:sectPr w:rsidR="001C7F0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5554E8"/>
    <w:multiLevelType w:val="hybridMultilevel"/>
    <w:tmpl w:val="DA3A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B"/>
    <w:rsid w:val="00010BC1"/>
    <w:rsid w:val="000F419F"/>
    <w:rsid w:val="00114558"/>
    <w:rsid w:val="00171C85"/>
    <w:rsid w:val="001C4520"/>
    <w:rsid w:val="001C7F05"/>
    <w:rsid w:val="00213E5D"/>
    <w:rsid w:val="002D0B65"/>
    <w:rsid w:val="0033600C"/>
    <w:rsid w:val="003E43D2"/>
    <w:rsid w:val="00437875"/>
    <w:rsid w:val="004621C7"/>
    <w:rsid w:val="00482D63"/>
    <w:rsid w:val="00517987"/>
    <w:rsid w:val="005B32A4"/>
    <w:rsid w:val="00700085"/>
    <w:rsid w:val="00796BE9"/>
    <w:rsid w:val="007B1629"/>
    <w:rsid w:val="007C2B1A"/>
    <w:rsid w:val="00801C0B"/>
    <w:rsid w:val="008B5AA5"/>
    <w:rsid w:val="00906158"/>
    <w:rsid w:val="00920F81"/>
    <w:rsid w:val="009B325E"/>
    <w:rsid w:val="009B79B8"/>
    <w:rsid w:val="009E12FB"/>
    <w:rsid w:val="00AD3599"/>
    <w:rsid w:val="00B316CD"/>
    <w:rsid w:val="00B72129"/>
    <w:rsid w:val="00C40011"/>
    <w:rsid w:val="00C46E67"/>
    <w:rsid w:val="00C5020A"/>
    <w:rsid w:val="00C8796A"/>
    <w:rsid w:val="00C97AEF"/>
    <w:rsid w:val="00CA4DA8"/>
    <w:rsid w:val="00D1370B"/>
    <w:rsid w:val="00DB2CFB"/>
    <w:rsid w:val="00DD78E9"/>
    <w:rsid w:val="00E42739"/>
    <w:rsid w:val="00E455AB"/>
    <w:rsid w:val="00E676DC"/>
    <w:rsid w:val="00EC362F"/>
    <w:rsid w:val="00F37816"/>
    <w:rsid w:val="00F6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EDF466-7D75-4D8A-AAD2-A3D5CE41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paragraph" w:customStyle="1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table" w:styleId="a6">
    <w:name w:val="Table Grid"/>
    <w:basedOn w:val="a1"/>
    <w:rsid w:val="00F6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C36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C362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 Объединенного сельского поселения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Pravo</dc:creator>
  <cp:keywords/>
  <cp:lastModifiedBy>User</cp:lastModifiedBy>
  <cp:revision>2</cp:revision>
  <cp:lastPrinted>2023-08-20T15:38:00Z</cp:lastPrinted>
  <dcterms:created xsi:type="dcterms:W3CDTF">2023-08-22T15:36:00Z</dcterms:created>
  <dcterms:modified xsi:type="dcterms:W3CDTF">2023-08-22T15:36:00Z</dcterms:modified>
</cp:coreProperties>
</file>