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05" w:rsidRDefault="001C7F0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ПРОТОКОЛ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1C7F05" w:rsidP="00740D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публичных слушаний по проекту</w:t>
      </w:r>
      <w:r w:rsidR="00522726">
        <w:rPr>
          <w:b/>
          <w:bCs/>
          <w:sz w:val="28"/>
          <w:szCs w:val="28"/>
        </w:rPr>
        <w:t xml:space="preserve"> </w:t>
      </w:r>
      <w:r w:rsidR="00740D73" w:rsidRPr="00740D73">
        <w:rPr>
          <w:b/>
          <w:bCs/>
          <w:sz w:val="28"/>
          <w:szCs w:val="28"/>
        </w:rPr>
        <w:t>решения</w:t>
      </w:r>
      <w:r w:rsidR="00740D73">
        <w:rPr>
          <w:b/>
          <w:bCs/>
          <w:sz w:val="28"/>
          <w:szCs w:val="28"/>
        </w:rPr>
        <w:t xml:space="preserve"> </w:t>
      </w:r>
      <w:r w:rsidR="00522726">
        <w:rPr>
          <w:b/>
          <w:bCs/>
          <w:sz w:val="28"/>
          <w:szCs w:val="28"/>
        </w:rPr>
        <w:t xml:space="preserve">Собрания депутатов Войновского сельского поселения </w:t>
      </w:r>
      <w:r w:rsidR="00740D73" w:rsidRPr="00740D73">
        <w:rPr>
          <w:b/>
          <w:bCs/>
          <w:sz w:val="28"/>
          <w:szCs w:val="28"/>
        </w:rPr>
        <w:t>«О внесении изменений и дополнений в Устав муниципального образования</w:t>
      </w:r>
      <w:r w:rsidR="00740D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spellStart"/>
      <w:r w:rsidR="00B316CD"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  <w:r w:rsidR="00FD5EA7">
        <w:rPr>
          <w:b/>
          <w:bCs/>
          <w:sz w:val="28"/>
          <w:szCs w:val="28"/>
        </w:rPr>
        <w:t xml:space="preserve"> </w:t>
      </w:r>
    </w:p>
    <w:p w:rsidR="00740D73" w:rsidRDefault="00740D73" w:rsidP="00740D73">
      <w:pPr>
        <w:jc w:val="center"/>
        <w:rPr>
          <w:b/>
          <w:bCs/>
          <w:sz w:val="28"/>
          <w:szCs w:val="28"/>
        </w:rPr>
      </w:pPr>
    </w:p>
    <w:p w:rsidR="00F664AE" w:rsidRDefault="00F664A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664AE" w:rsidRPr="00C46E67" w:rsidTr="00C46E67">
        <w:tc>
          <w:tcPr>
            <w:tcW w:w="4785" w:type="dxa"/>
            <w:shd w:val="clear" w:color="auto" w:fill="auto"/>
          </w:tcPr>
          <w:p w:rsidR="00F664AE" w:rsidRPr="00C46E67" w:rsidRDefault="006C15B2" w:rsidP="00F6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0D7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740D73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="00F664AE" w:rsidRPr="00C46E67">
              <w:rPr>
                <w:sz w:val="28"/>
                <w:szCs w:val="28"/>
              </w:rPr>
              <w:t>202</w:t>
            </w:r>
            <w:r w:rsidR="00740D73">
              <w:rPr>
                <w:sz w:val="28"/>
                <w:szCs w:val="28"/>
              </w:rPr>
              <w:t>5</w:t>
            </w:r>
            <w:r w:rsidR="00F664AE" w:rsidRPr="00C46E67">
              <w:rPr>
                <w:sz w:val="28"/>
                <w:szCs w:val="28"/>
              </w:rPr>
              <w:t xml:space="preserve"> г.</w:t>
            </w:r>
          </w:p>
          <w:p w:rsidR="00F664AE" w:rsidRPr="00C46E67" w:rsidRDefault="00F664AE" w:rsidP="001054AB">
            <w:pPr>
              <w:rPr>
                <w:b/>
                <w:bCs/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>16-00</w:t>
            </w:r>
          </w:p>
        </w:tc>
        <w:tc>
          <w:tcPr>
            <w:tcW w:w="4785" w:type="dxa"/>
            <w:shd w:val="clear" w:color="auto" w:fill="auto"/>
          </w:tcPr>
          <w:p w:rsidR="00F664AE" w:rsidRPr="00C46E67" w:rsidRDefault="00F664AE" w:rsidP="00C46E67">
            <w:pPr>
              <w:jc w:val="right"/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 xml:space="preserve">х. </w:t>
            </w:r>
            <w:proofErr w:type="spellStart"/>
            <w:r w:rsidRPr="00C46E67">
              <w:rPr>
                <w:sz w:val="28"/>
                <w:szCs w:val="28"/>
              </w:rPr>
              <w:t>Войнов</w:t>
            </w:r>
            <w:proofErr w:type="spellEnd"/>
          </w:p>
          <w:p w:rsidR="00F664AE" w:rsidRPr="00C46E67" w:rsidRDefault="00F664AE" w:rsidP="00C46E67">
            <w:pPr>
              <w:jc w:val="right"/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>З</w:t>
            </w:r>
            <w:r w:rsidR="00EC362F">
              <w:rPr>
                <w:sz w:val="28"/>
                <w:szCs w:val="28"/>
              </w:rPr>
              <w:t>ал заседаний</w:t>
            </w:r>
            <w:r w:rsidRPr="00C46E67">
              <w:rPr>
                <w:sz w:val="28"/>
                <w:szCs w:val="28"/>
              </w:rPr>
              <w:t xml:space="preserve"> Администрации                                             Войновского сельского поселения               </w:t>
            </w:r>
          </w:p>
          <w:p w:rsidR="00F664AE" w:rsidRPr="00C46E67" w:rsidRDefault="00F664AE" w:rsidP="00C46E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D0B65" w:rsidRDefault="002D0B65">
      <w:pPr>
        <w:jc w:val="both"/>
        <w:rPr>
          <w:sz w:val="28"/>
          <w:szCs w:val="28"/>
        </w:rPr>
      </w:pPr>
    </w:p>
    <w:p w:rsidR="001C7F05" w:rsidRDefault="00C40011" w:rsidP="00146C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Присутствовало: </w:t>
      </w:r>
      <w:r w:rsidR="00035A32">
        <w:rPr>
          <w:sz w:val="28"/>
          <w:szCs w:val="28"/>
        </w:rPr>
        <w:t>19</w:t>
      </w:r>
      <w:r w:rsidR="001C7F05">
        <w:rPr>
          <w:sz w:val="28"/>
          <w:szCs w:val="28"/>
        </w:rPr>
        <w:t xml:space="preserve"> человек</w:t>
      </w:r>
    </w:p>
    <w:p w:rsidR="001C7F05" w:rsidRDefault="001C7F05" w:rsidP="0025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Председательствовал: </w:t>
      </w:r>
      <w:r w:rsidR="00F664AE">
        <w:rPr>
          <w:sz w:val="28"/>
          <w:szCs w:val="28"/>
        </w:rPr>
        <w:t>Семиков</w:t>
      </w:r>
      <w:r w:rsidR="00B316CD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– председатель Собрания депутатов </w:t>
      </w:r>
      <w:r w:rsidR="00F664AE">
        <w:rPr>
          <w:sz w:val="28"/>
          <w:szCs w:val="28"/>
        </w:rPr>
        <w:t>– глава Войновского сельского поселения</w:t>
      </w:r>
      <w:r>
        <w:rPr>
          <w:sz w:val="28"/>
          <w:szCs w:val="28"/>
        </w:rPr>
        <w:t xml:space="preserve">.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 w:rsidR="00B72129">
        <w:rPr>
          <w:sz w:val="28"/>
          <w:szCs w:val="28"/>
        </w:rPr>
        <w:t xml:space="preserve"> </w:t>
      </w:r>
      <w:r w:rsidR="00B316CD">
        <w:rPr>
          <w:sz w:val="28"/>
          <w:szCs w:val="28"/>
        </w:rPr>
        <w:t>Б</w:t>
      </w:r>
      <w:r w:rsidR="00F664AE">
        <w:rPr>
          <w:sz w:val="28"/>
          <w:szCs w:val="28"/>
        </w:rPr>
        <w:t>арчук Г</w:t>
      </w:r>
      <w:r w:rsidR="00B316CD">
        <w:rPr>
          <w:sz w:val="28"/>
          <w:szCs w:val="28"/>
        </w:rPr>
        <w:t>.</w:t>
      </w:r>
      <w:r w:rsidR="00F664AE">
        <w:rPr>
          <w:sz w:val="28"/>
          <w:szCs w:val="28"/>
        </w:rPr>
        <w:t>В</w:t>
      </w:r>
      <w:r w:rsidR="00B316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– </w:t>
      </w:r>
      <w:r w:rsidR="00F664AE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>специалист</w:t>
      </w:r>
      <w:r w:rsidR="00B31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 </w:t>
      </w:r>
    </w:p>
    <w:p w:rsidR="001C7F05" w:rsidRDefault="001C7F05" w:rsidP="00FD5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2D0B65">
        <w:rPr>
          <w:sz w:val="28"/>
          <w:szCs w:val="28"/>
        </w:rPr>
        <w:t>исутствовали</w:t>
      </w:r>
      <w:r>
        <w:rPr>
          <w:sz w:val="28"/>
          <w:szCs w:val="28"/>
        </w:rPr>
        <w:t xml:space="preserve">: </w:t>
      </w:r>
      <w:r w:rsidR="00916EA6">
        <w:rPr>
          <w:sz w:val="28"/>
          <w:szCs w:val="28"/>
        </w:rPr>
        <w:t xml:space="preserve">депутаты Собрания депутатов Войновского сельского поселения, </w:t>
      </w:r>
      <w:r w:rsidR="00437875">
        <w:rPr>
          <w:sz w:val="28"/>
          <w:szCs w:val="28"/>
        </w:rPr>
        <w:t>Гавриленко В.В. – глава Администрации Войновского сельского поселения</w:t>
      </w:r>
      <w:r w:rsidR="002D0B65">
        <w:rPr>
          <w:sz w:val="28"/>
          <w:szCs w:val="28"/>
        </w:rPr>
        <w:t>,</w:t>
      </w:r>
      <w:r w:rsidR="00916EA6" w:rsidRPr="00916EA6">
        <w:t xml:space="preserve"> </w:t>
      </w:r>
      <w:r w:rsidR="00916EA6" w:rsidRPr="00916EA6">
        <w:rPr>
          <w:sz w:val="28"/>
          <w:szCs w:val="28"/>
        </w:rPr>
        <w:t>сотрудники Администрации</w:t>
      </w:r>
      <w:r w:rsidR="002D0B65">
        <w:rPr>
          <w:sz w:val="28"/>
          <w:szCs w:val="28"/>
        </w:rPr>
        <w:t xml:space="preserve"> </w:t>
      </w:r>
      <w:r w:rsidR="00916EA6">
        <w:rPr>
          <w:sz w:val="28"/>
          <w:szCs w:val="28"/>
        </w:rPr>
        <w:t>Войновского сельского поселения,</w:t>
      </w:r>
      <w:r w:rsidR="002D0B65">
        <w:rPr>
          <w:sz w:val="28"/>
          <w:szCs w:val="28"/>
        </w:rPr>
        <w:t xml:space="preserve"> </w:t>
      </w:r>
      <w:r w:rsidR="00916EA6" w:rsidRPr="00916EA6">
        <w:rPr>
          <w:sz w:val="28"/>
          <w:szCs w:val="28"/>
        </w:rPr>
        <w:t xml:space="preserve">представители </w:t>
      </w:r>
      <w:r w:rsidR="00D700E3">
        <w:rPr>
          <w:sz w:val="28"/>
          <w:szCs w:val="28"/>
        </w:rPr>
        <w:t xml:space="preserve">ТОС «Дружба», </w:t>
      </w:r>
      <w:r w:rsidR="00916EA6" w:rsidRPr="00916EA6">
        <w:rPr>
          <w:sz w:val="28"/>
          <w:szCs w:val="28"/>
        </w:rPr>
        <w:t>трудовых коллективов</w:t>
      </w:r>
      <w:r w:rsidR="002D0B65">
        <w:rPr>
          <w:sz w:val="28"/>
          <w:szCs w:val="28"/>
        </w:rPr>
        <w:t>,</w:t>
      </w:r>
      <w:r w:rsidR="00D700E3">
        <w:rPr>
          <w:sz w:val="28"/>
          <w:szCs w:val="28"/>
        </w:rPr>
        <w:t xml:space="preserve"> </w:t>
      </w:r>
      <w:r w:rsidR="002D0B65">
        <w:rPr>
          <w:sz w:val="28"/>
          <w:szCs w:val="28"/>
        </w:rPr>
        <w:t>жители Войновского сельского поселения.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1C7F05" w:rsidRPr="00C97768" w:rsidRDefault="00522726" w:rsidP="00BF0B56">
      <w:pPr>
        <w:numPr>
          <w:ilvl w:val="0"/>
          <w:numId w:val="4"/>
        </w:numPr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Публичные слушания по</w:t>
      </w:r>
      <w:r w:rsidRPr="00522726">
        <w:rPr>
          <w:bCs/>
          <w:sz w:val="28"/>
          <w:szCs w:val="28"/>
        </w:rPr>
        <w:t xml:space="preserve"> проекту решения </w:t>
      </w:r>
      <w:r w:rsidR="00BF0B56" w:rsidRPr="00BF0B56">
        <w:rPr>
          <w:bCs/>
          <w:sz w:val="28"/>
          <w:szCs w:val="28"/>
        </w:rPr>
        <w:t xml:space="preserve">Собрания депутатов Войновского сельского поселения </w:t>
      </w:r>
      <w:r w:rsidRPr="00522726">
        <w:rPr>
          <w:bCs/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Pr="00522726">
        <w:rPr>
          <w:bCs/>
          <w:sz w:val="28"/>
          <w:szCs w:val="28"/>
        </w:rPr>
        <w:t>Войновское</w:t>
      </w:r>
      <w:proofErr w:type="spellEnd"/>
      <w:r w:rsidRPr="00522726">
        <w:rPr>
          <w:bCs/>
          <w:sz w:val="28"/>
          <w:szCs w:val="28"/>
        </w:rPr>
        <w:t xml:space="preserve"> сельское поселение»</w:t>
      </w:r>
      <w:r w:rsidR="001C7F05" w:rsidRPr="00C97768">
        <w:rPr>
          <w:bCs/>
          <w:sz w:val="28"/>
          <w:szCs w:val="28"/>
        </w:rPr>
        <w:t>.</w:t>
      </w:r>
    </w:p>
    <w:p w:rsidR="001C7F05" w:rsidRDefault="001C7F05">
      <w:pPr>
        <w:jc w:val="both"/>
        <w:rPr>
          <w:b/>
          <w:bCs/>
          <w:sz w:val="28"/>
          <w:szCs w:val="28"/>
        </w:rPr>
      </w:pPr>
    </w:p>
    <w:p w:rsidR="00BF0B56" w:rsidRPr="00C97768" w:rsidRDefault="00F37816" w:rsidP="00BF0B56">
      <w:pPr>
        <w:numPr>
          <w:ilvl w:val="0"/>
          <w:numId w:val="4"/>
        </w:numPr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spellStart"/>
      <w:r>
        <w:rPr>
          <w:sz w:val="28"/>
          <w:szCs w:val="28"/>
        </w:rPr>
        <w:t>Семикова</w:t>
      </w:r>
      <w:proofErr w:type="spellEnd"/>
      <w:r>
        <w:rPr>
          <w:sz w:val="28"/>
          <w:szCs w:val="28"/>
        </w:rPr>
        <w:t xml:space="preserve"> В.В. – председателя Собрания депутатов – главу </w:t>
      </w:r>
      <w:r w:rsidR="00BF0B56">
        <w:rPr>
          <w:sz w:val="28"/>
          <w:szCs w:val="28"/>
        </w:rPr>
        <w:t xml:space="preserve">Войновского сельского поселения </w:t>
      </w:r>
      <w:r w:rsidR="00BF0B56" w:rsidRPr="00522726">
        <w:rPr>
          <w:bCs/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BF0B56" w:rsidRPr="00522726">
        <w:rPr>
          <w:bCs/>
          <w:sz w:val="28"/>
          <w:szCs w:val="28"/>
        </w:rPr>
        <w:t>Войновское</w:t>
      </w:r>
      <w:proofErr w:type="spellEnd"/>
      <w:r w:rsidR="00BF0B56" w:rsidRPr="00522726">
        <w:rPr>
          <w:bCs/>
          <w:sz w:val="28"/>
          <w:szCs w:val="28"/>
        </w:rPr>
        <w:t xml:space="preserve"> сельское поселение»</w:t>
      </w:r>
      <w:r w:rsidR="00BF0B56" w:rsidRPr="00C97768">
        <w:rPr>
          <w:bCs/>
          <w:sz w:val="28"/>
          <w:szCs w:val="28"/>
        </w:rPr>
        <w:t>.</w:t>
      </w:r>
    </w:p>
    <w:p w:rsidR="00171C85" w:rsidRDefault="00171C85" w:rsidP="00114558">
      <w:pPr>
        <w:ind w:firstLine="708"/>
        <w:jc w:val="both"/>
        <w:rPr>
          <w:sz w:val="28"/>
          <w:szCs w:val="28"/>
        </w:rPr>
      </w:pPr>
    </w:p>
    <w:p w:rsidR="0094527A" w:rsidRDefault="00F664AE" w:rsidP="00114558">
      <w:pPr>
        <w:ind w:firstLine="708"/>
        <w:jc w:val="both"/>
        <w:rPr>
          <w:sz w:val="28"/>
          <w:szCs w:val="28"/>
        </w:rPr>
      </w:pPr>
      <w:r w:rsidRPr="00BF0B56">
        <w:rPr>
          <w:b/>
          <w:sz w:val="28"/>
          <w:szCs w:val="28"/>
        </w:rPr>
        <w:t>Семиков В.В.</w:t>
      </w:r>
      <w:r w:rsidRPr="00BF0B5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7768" w:rsidRDefault="00171C85" w:rsidP="0094527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участники публичных слушаний!</w:t>
      </w:r>
    </w:p>
    <w:p w:rsidR="001C7F05" w:rsidRDefault="0094527A" w:rsidP="00114558">
      <w:pPr>
        <w:ind w:firstLine="708"/>
        <w:jc w:val="both"/>
        <w:rPr>
          <w:sz w:val="28"/>
          <w:szCs w:val="28"/>
        </w:rPr>
      </w:pPr>
      <w:r w:rsidRPr="0094527A">
        <w:rPr>
          <w:sz w:val="28"/>
          <w:szCs w:val="28"/>
        </w:rPr>
        <w:t>На публичных слушаниях рассматривается проект решения Собрания депутатов</w:t>
      </w:r>
      <w:r>
        <w:rPr>
          <w:sz w:val="28"/>
          <w:szCs w:val="28"/>
        </w:rPr>
        <w:t xml:space="preserve"> </w:t>
      </w:r>
      <w:r w:rsidRPr="0094527A">
        <w:rPr>
          <w:sz w:val="28"/>
          <w:szCs w:val="28"/>
        </w:rPr>
        <w:t>Войновского сельского поселения «О внесении изменений и дополнений в Устав муниципального образования «</w:t>
      </w:r>
      <w:proofErr w:type="spellStart"/>
      <w:r w:rsidRPr="0094527A">
        <w:rPr>
          <w:sz w:val="28"/>
          <w:szCs w:val="28"/>
        </w:rPr>
        <w:t>Войновское</w:t>
      </w:r>
      <w:proofErr w:type="spellEnd"/>
      <w:r w:rsidRPr="0094527A">
        <w:rPr>
          <w:sz w:val="28"/>
          <w:szCs w:val="28"/>
        </w:rPr>
        <w:t xml:space="preserve"> сельское поселение»</w:t>
      </w:r>
      <w:r w:rsidR="00572610">
        <w:rPr>
          <w:sz w:val="28"/>
          <w:szCs w:val="28"/>
        </w:rPr>
        <w:t>, который одобрен р</w:t>
      </w:r>
      <w:r w:rsidR="00572610" w:rsidRPr="00124E4D">
        <w:rPr>
          <w:sz w:val="28"/>
          <w:szCs w:val="28"/>
        </w:rPr>
        <w:t>ешением Собрания депутатов</w:t>
      </w:r>
      <w:r w:rsidR="00572610">
        <w:rPr>
          <w:sz w:val="28"/>
          <w:szCs w:val="28"/>
        </w:rPr>
        <w:t xml:space="preserve"> </w:t>
      </w:r>
      <w:r w:rsidR="00572610" w:rsidRPr="0094527A">
        <w:rPr>
          <w:sz w:val="28"/>
          <w:szCs w:val="28"/>
        </w:rPr>
        <w:t>Войновского сельского поселения</w:t>
      </w:r>
      <w:r w:rsidR="00572610">
        <w:rPr>
          <w:sz w:val="28"/>
          <w:szCs w:val="28"/>
        </w:rPr>
        <w:t xml:space="preserve"> от 16.09.2025 № 108</w:t>
      </w:r>
      <w:r w:rsidRPr="0094527A">
        <w:rPr>
          <w:sz w:val="28"/>
          <w:szCs w:val="28"/>
        </w:rPr>
        <w:t>.</w:t>
      </w:r>
    </w:p>
    <w:p w:rsidR="001C7F05" w:rsidRDefault="007B1629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Вести</w:t>
      </w:r>
      <w:r w:rsidR="001C7F05">
        <w:rPr>
          <w:sz w:val="28"/>
          <w:szCs w:val="28"/>
        </w:rPr>
        <w:t xml:space="preserve"> публичные слуша</w:t>
      </w:r>
      <w:r>
        <w:rPr>
          <w:sz w:val="28"/>
          <w:szCs w:val="28"/>
        </w:rPr>
        <w:t>ния (председательствовать) буду я, г</w:t>
      </w:r>
      <w:r w:rsidR="001C7F05">
        <w:rPr>
          <w:sz w:val="28"/>
          <w:szCs w:val="28"/>
        </w:rPr>
        <w:t xml:space="preserve">лава </w:t>
      </w:r>
      <w:r w:rsidR="00B316CD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 Ведение протокола публичных слушаний поручается </w:t>
      </w:r>
      <w:r>
        <w:rPr>
          <w:sz w:val="28"/>
          <w:szCs w:val="28"/>
        </w:rPr>
        <w:t>ведущему специалисту</w:t>
      </w:r>
      <w:r w:rsidR="001C7F05">
        <w:rPr>
          <w:sz w:val="28"/>
          <w:szCs w:val="28"/>
        </w:rPr>
        <w:t xml:space="preserve"> Администрации </w:t>
      </w:r>
      <w:r w:rsidR="00B316CD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 – </w:t>
      </w:r>
      <w:r>
        <w:rPr>
          <w:sz w:val="28"/>
          <w:szCs w:val="28"/>
        </w:rPr>
        <w:t>Барчук Г</w:t>
      </w:r>
      <w:r w:rsidR="0090615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06158">
        <w:rPr>
          <w:sz w:val="28"/>
          <w:szCs w:val="28"/>
        </w:rPr>
        <w:t>.</w:t>
      </w:r>
    </w:p>
    <w:p w:rsidR="001C7F05" w:rsidRDefault="001C7F05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Сегодня на публичных слушаниях присутствуют: депутаты Собрания депутатов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</w:t>
      </w:r>
      <w:r w:rsidR="00E37DEB">
        <w:rPr>
          <w:sz w:val="28"/>
          <w:szCs w:val="28"/>
        </w:rPr>
        <w:t>представители трудовых коллективов</w:t>
      </w:r>
      <w:r>
        <w:rPr>
          <w:sz w:val="28"/>
          <w:szCs w:val="28"/>
        </w:rPr>
        <w:t xml:space="preserve">, жители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E37D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37DEB" w:rsidRDefault="001C7F05" w:rsidP="00E37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пов</w:t>
      </w:r>
      <w:r w:rsidR="00906158">
        <w:rPr>
          <w:sz w:val="28"/>
          <w:szCs w:val="28"/>
        </w:rPr>
        <w:t>естку дня выносится</w:t>
      </w:r>
      <w:r>
        <w:rPr>
          <w:sz w:val="28"/>
          <w:szCs w:val="28"/>
        </w:rPr>
        <w:t xml:space="preserve"> </w:t>
      </w:r>
      <w:r w:rsidR="00E37DEB" w:rsidRPr="00E37DEB">
        <w:rPr>
          <w:sz w:val="28"/>
          <w:szCs w:val="28"/>
        </w:rPr>
        <w:t>проект решения Собрания депутатов Войновского сельского поселения «О внесении изменений и дополнений в Устав муниципального образования «</w:t>
      </w:r>
      <w:proofErr w:type="spellStart"/>
      <w:r w:rsidR="00E37DEB" w:rsidRPr="00E37DEB">
        <w:rPr>
          <w:sz w:val="28"/>
          <w:szCs w:val="28"/>
        </w:rPr>
        <w:t>Войновское</w:t>
      </w:r>
      <w:proofErr w:type="spellEnd"/>
      <w:r w:rsidR="00E37DEB" w:rsidRPr="00E37DEB">
        <w:rPr>
          <w:sz w:val="28"/>
          <w:szCs w:val="28"/>
        </w:rPr>
        <w:t xml:space="preserve"> сельское поселение»</w:t>
      </w:r>
      <w:r w:rsidR="00E37DEB">
        <w:rPr>
          <w:sz w:val="28"/>
          <w:szCs w:val="28"/>
        </w:rPr>
        <w:t>.</w:t>
      </w:r>
    </w:p>
    <w:p w:rsidR="001C7F05" w:rsidRDefault="001C7F05" w:rsidP="00E37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 предлагается следующий порядок проведения слушаний: </w:t>
      </w:r>
    </w:p>
    <w:p w:rsidR="00E37DEB" w:rsidRDefault="00E37DEB" w:rsidP="00E37DEB">
      <w:pPr>
        <w:ind w:firstLine="708"/>
        <w:jc w:val="both"/>
        <w:rPr>
          <w:sz w:val="28"/>
          <w:szCs w:val="28"/>
        </w:rPr>
      </w:pPr>
    </w:p>
    <w:p w:rsidR="001C7F05" w:rsidRDefault="001C7F05" w:rsidP="00837C0B">
      <w:pPr>
        <w:numPr>
          <w:ilvl w:val="0"/>
          <w:numId w:val="2"/>
        </w:numPr>
        <w:tabs>
          <w:tab w:val="left" w:pos="720"/>
          <w:tab w:val="left" w:pos="993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слово председательствующего.</w:t>
      </w:r>
    </w:p>
    <w:p w:rsidR="001C7F05" w:rsidRDefault="001C7F05" w:rsidP="00837C0B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проекту решения</w:t>
      </w:r>
      <w:r w:rsidR="00837C0B">
        <w:rPr>
          <w:sz w:val="28"/>
          <w:szCs w:val="28"/>
        </w:rPr>
        <w:t xml:space="preserve"> </w:t>
      </w:r>
      <w:r w:rsidR="00837C0B" w:rsidRPr="00837C0B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837C0B" w:rsidRPr="00837C0B">
        <w:rPr>
          <w:sz w:val="28"/>
          <w:szCs w:val="28"/>
        </w:rPr>
        <w:t>Войновское</w:t>
      </w:r>
      <w:proofErr w:type="spellEnd"/>
      <w:r w:rsidR="00837C0B" w:rsidRPr="00837C0B">
        <w:rPr>
          <w:sz w:val="28"/>
          <w:szCs w:val="28"/>
        </w:rPr>
        <w:t xml:space="preserve"> сельское поселение».</w:t>
      </w:r>
      <w:r>
        <w:rPr>
          <w:sz w:val="28"/>
          <w:szCs w:val="28"/>
        </w:rPr>
        <w:t xml:space="preserve"> </w:t>
      </w:r>
    </w:p>
    <w:p w:rsidR="001C7F05" w:rsidRDefault="001C7F05" w:rsidP="00837C0B">
      <w:pPr>
        <w:numPr>
          <w:ilvl w:val="0"/>
          <w:numId w:val="2"/>
        </w:numPr>
        <w:tabs>
          <w:tab w:val="left" w:pos="720"/>
          <w:tab w:val="left" w:pos="993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 w:rsidP="00837C0B">
      <w:pPr>
        <w:numPr>
          <w:ilvl w:val="0"/>
          <w:numId w:val="2"/>
        </w:numPr>
        <w:tabs>
          <w:tab w:val="left" w:pos="720"/>
          <w:tab w:val="left" w:pos="993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Замечания, предложения по проекту. </w:t>
      </w:r>
    </w:p>
    <w:p w:rsidR="001C7F05" w:rsidRDefault="001C7F05" w:rsidP="00837C0B">
      <w:pPr>
        <w:numPr>
          <w:ilvl w:val="0"/>
          <w:numId w:val="2"/>
        </w:numPr>
        <w:tabs>
          <w:tab w:val="left" w:pos="720"/>
          <w:tab w:val="left" w:pos="993"/>
        </w:tabs>
        <w:spacing w:after="240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 w:rsidP="006A7624">
      <w:pPr>
        <w:pStyle w:val="a4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Предлагаю устные замечания и предложения высказывать по ходу обсуждения каждой статьи Устава</w:t>
      </w:r>
      <w:r w:rsidR="003F0F4F">
        <w:rPr>
          <w:sz w:val="28"/>
          <w:szCs w:val="28"/>
        </w:rPr>
        <w:t>, в которую вносятся изменения (дополнения),</w:t>
      </w:r>
      <w:r>
        <w:rPr>
          <w:sz w:val="28"/>
          <w:szCs w:val="28"/>
        </w:rPr>
        <w:t xml:space="preserve"> и вносить их в протокол слушаний, а письменные замечания и предложения приобщить к протоколу публичных слушаний. </w:t>
      </w:r>
    </w:p>
    <w:p w:rsidR="003F0F4F" w:rsidRDefault="001C7F05" w:rsidP="003F0F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поступившие замечания и предложения будут рассмотрены на заседании Собрания депутатов </w:t>
      </w:r>
      <w:r w:rsidR="003F0F4F">
        <w:rPr>
          <w:sz w:val="28"/>
          <w:szCs w:val="28"/>
        </w:rPr>
        <w:t xml:space="preserve">до </w:t>
      </w:r>
      <w:r>
        <w:rPr>
          <w:sz w:val="28"/>
          <w:szCs w:val="28"/>
        </w:rPr>
        <w:t>приняти</w:t>
      </w:r>
      <w:r w:rsidR="003F0F4F">
        <w:rPr>
          <w:sz w:val="28"/>
          <w:szCs w:val="28"/>
        </w:rPr>
        <w:t>я решения</w:t>
      </w:r>
      <w:r>
        <w:rPr>
          <w:sz w:val="28"/>
          <w:szCs w:val="28"/>
        </w:rPr>
        <w:t xml:space="preserve"> </w:t>
      </w:r>
      <w:r w:rsidR="003F0F4F" w:rsidRPr="00E37DEB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3F0F4F" w:rsidRPr="00E37DEB">
        <w:rPr>
          <w:sz w:val="28"/>
          <w:szCs w:val="28"/>
        </w:rPr>
        <w:t>Войновское</w:t>
      </w:r>
      <w:proofErr w:type="spellEnd"/>
      <w:r w:rsidR="003F0F4F" w:rsidRPr="00E37DEB">
        <w:rPr>
          <w:sz w:val="28"/>
          <w:szCs w:val="28"/>
        </w:rPr>
        <w:t xml:space="preserve"> сельское поселение»</w:t>
      </w:r>
      <w:r w:rsidR="003F0F4F">
        <w:rPr>
          <w:sz w:val="28"/>
          <w:szCs w:val="28"/>
        </w:rPr>
        <w:t>.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публичных слушаний будет составлено заключение, которое будет </w:t>
      </w:r>
      <w:r w:rsidR="006A7624" w:rsidRPr="006A7624">
        <w:rPr>
          <w:sz w:val="28"/>
          <w:szCs w:val="28"/>
        </w:rPr>
        <w:t>опубликовано одновременно с протоколом слушаний не позднее 30 календарных дней со дня проведения публичных слушаний, а также размещено в соответствующем разделе платформы обратной связи федеральной государственной информационной системы «Единый портал государственных и муниципальных услуг (функций).</w:t>
      </w:r>
    </w:p>
    <w:p w:rsidR="001C7F05" w:rsidRDefault="006A7624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замечания по </w:t>
      </w:r>
      <w:r w:rsidR="001C7F05">
        <w:rPr>
          <w:sz w:val="28"/>
          <w:szCs w:val="28"/>
        </w:rPr>
        <w:t>порядку п</w:t>
      </w:r>
      <w:r w:rsidR="006C15B2">
        <w:rPr>
          <w:sz w:val="28"/>
          <w:szCs w:val="28"/>
        </w:rPr>
        <w:t>р</w:t>
      </w:r>
      <w:r w:rsidR="001C7F05">
        <w:rPr>
          <w:sz w:val="28"/>
          <w:szCs w:val="28"/>
        </w:rPr>
        <w:t>оведения</w:t>
      </w:r>
      <w:r>
        <w:rPr>
          <w:sz w:val="28"/>
          <w:szCs w:val="28"/>
        </w:rPr>
        <w:t xml:space="preserve"> слушаний</w:t>
      </w:r>
      <w:r w:rsidR="001C7F05">
        <w:rPr>
          <w:sz w:val="28"/>
          <w:szCs w:val="28"/>
        </w:rPr>
        <w:t xml:space="preserve">? </w:t>
      </w:r>
      <w:r w:rsidR="00906158">
        <w:rPr>
          <w:sz w:val="28"/>
          <w:szCs w:val="28"/>
        </w:rPr>
        <w:t>Замечаний н</w:t>
      </w:r>
      <w:r w:rsidR="001C7F05">
        <w:rPr>
          <w:sz w:val="28"/>
          <w:szCs w:val="28"/>
        </w:rPr>
        <w:t>ет</w:t>
      </w:r>
      <w:r w:rsidR="00906158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</w:t>
      </w:r>
      <w:r w:rsidR="00906158">
        <w:rPr>
          <w:sz w:val="28"/>
          <w:szCs w:val="28"/>
        </w:rPr>
        <w:t>П</w:t>
      </w:r>
      <w:r w:rsidR="001C7F05">
        <w:rPr>
          <w:sz w:val="28"/>
          <w:szCs w:val="28"/>
        </w:rPr>
        <w:t xml:space="preserve">ереходим к рассмотрению проекта </w:t>
      </w:r>
      <w:r w:rsidRPr="006A7624">
        <w:rPr>
          <w:sz w:val="28"/>
          <w:szCs w:val="28"/>
        </w:rPr>
        <w:t>решения «О внесении изменений и дополнений в Устав муниципального образования «</w:t>
      </w:r>
      <w:proofErr w:type="spellStart"/>
      <w:r w:rsidRPr="006A7624">
        <w:rPr>
          <w:sz w:val="28"/>
          <w:szCs w:val="28"/>
        </w:rPr>
        <w:t>Войновское</w:t>
      </w:r>
      <w:proofErr w:type="spellEnd"/>
      <w:r w:rsidRPr="006A7624">
        <w:rPr>
          <w:sz w:val="28"/>
          <w:szCs w:val="28"/>
        </w:rPr>
        <w:t xml:space="preserve"> сельское поселение».</w:t>
      </w:r>
    </w:p>
    <w:p w:rsidR="006A7624" w:rsidRDefault="00906158" w:rsidP="006A76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 w:rsidR="006A7624">
        <w:rPr>
          <w:sz w:val="28"/>
          <w:szCs w:val="28"/>
        </w:rPr>
        <w:t>участники публичных слушаний</w:t>
      </w:r>
      <w:r w:rsidR="001C7F05">
        <w:rPr>
          <w:sz w:val="28"/>
          <w:szCs w:val="28"/>
        </w:rPr>
        <w:t>!</w:t>
      </w:r>
    </w:p>
    <w:p w:rsidR="006C505F" w:rsidRDefault="006C505F" w:rsidP="006C50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последне</w:t>
      </w:r>
      <w:r w:rsidR="001C7F05">
        <w:rPr>
          <w:sz w:val="28"/>
          <w:szCs w:val="28"/>
        </w:rPr>
        <w:t xml:space="preserve">е </w:t>
      </w:r>
      <w:r w:rsidR="00482D63">
        <w:rPr>
          <w:sz w:val="28"/>
          <w:szCs w:val="28"/>
        </w:rPr>
        <w:t>время</w:t>
      </w:r>
      <w:r w:rsidR="001C7F05">
        <w:rPr>
          <w:sz w:val="28"/>
          <w:szCs w:val="28"/>
        </w:rPr>
        <w:t xml:space="preserve"> в федеральные и областные нормативно-правовые акты внесены изменения, в</w:t>
      </w:r>
      <w:r w:rsidR="007B1629">
        <w:rPr>
          <w:sz w:val="28"/>
          <w:szCs w:val="28"/>
        </w:rPr>
        <w:t xml:space="preserve"> связи с чем</w:t>
      </w:r>
      <w:r w:rsidR="001C7F05">
        <w:rPr>
          <w:sz w:val="28"/>
          <w:szCs w:val="28"/>
        </w:rPr>
        <w:t xml:space="preserve"> нам необходимо привести в соответствие с ними Устав нашего поселения. </w:t>
      </w:r>
    </w:p>
    <w:p w:rsidR="00437875" w:rsidRDefault="001C7F05" w:rsidP="006C50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чем принять решение </w:t>
      </w:r>
      <w:r w:rsidR="006C505F" w:rsidRPr="006C505F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6C505F" w:rsidRPr="006C505F">
        <w:rPr>
          <w:sz w:val="28"/>
          <w:szCs w:val="28"/>
        </w:rPr>
        <w:t>Войновское</w:t>
      </w:r>
      <w:proofErr w:type="spellEnd"/>
      <w:r w:rsidR="006C505F" w:rsidRPr="006C505F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, Собрание д</w:t>
      </w:r>
      <w:r w:rsidR="00AD3599">
        <w:rPr>
          <w:sz w:val="28"/>
          <w:szCs w:val="28"/>
        </w:rPr>
        <w:t xml:space="preserve">епутатов одобрило проект </w:t>
      </w:r>
      <w:r w:rsidR="006C505F">
        <w:rPr>
          <w:sz w:val="28"/>
          <w:szCs w:val="28"/>
        </w:rPr>
        <w:t xml:space="preserve">решения </w:t>
      </w:r>
      <w:r w:rsidR="006C505F" w:rsidRPr="006C505F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6C505F" w:rsidRPr="006C505F">
        <w:rPr>
          <w:sz w:val="28"/>
          <w:szCs w:val="28"/>
        </w:rPr>
        <w:t>Войновское</w:t>
      </w:r>
      <w:proofErr w:type="spellEnd"/>
      <w:r w:rsidR="006C505F" w:rsidRPr="006C505F">
        <w:rPr>
          <w:sz w:val="28"/>
          <w:szCs w:val="28"/>
        </w:rPr>
        <w:t xml:space="preserve"> сельское поселение»</w:t>
      </w:r>
      <w:r w:rsidR="006C50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3599">
        <w:rPr>
          <w:sz w:val="28"/>
          <w:szCs w:val="28"/>
        </w:rPr>
        <w:t>Э</w:t>
      </w:r>
      <w:r>
        <w:rPr>
          <w:sz w:val="28"/>
          <w:szCs w:val="28"/>
        </w:rPr>
        <w:t xml:space="preserve">тим же решением были назначены дата и место проведения </w:t>
      </w:r>
      <w:r w:rsidR="006C505F">
        <w:rPr>
          <w:sz w:val="28"/>
          <w:szCs w:val="28"/>
        </w:rPr>
        <w:t xml:space="preserve">сегодняшних </w:t>
      </w:r>
      <w:r>
        <w:rPr>
          <w:sz w:val="28"/>
          <w:szCs w:val="28"/>
        </w:rPr>
        <w:t>слушаний</w:t>
      </w:r>
      <w:r w:rsidR="00AD35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3599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</w:t>
      </w:r>
      <w:r w:rsidR="006C505F" w:rsidRPr="006C505F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6C505F" w:rsidRPr="006C505F">
        <w:rPr>
          <w:sz w:val="28"/>
          <w:szCs w:val="28"/>
        </w:rPr>
        <w:t>Войновское</w:t>
      </w:r>
      <w:proofErr w:type="spellEnd"/>
      <w:r w:rsidR="006C505F" w:rsidRPr="006C505F">
        <w:rPr>
          <w:sz w:val="28"/>
          <w:szCs w:val="28"/>
        </w:rPr>
        <w:t xml:space="preserve"> сельское поселение»</w:t>
      </w:r>
      <w:r w:rsidR="00AD3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>
        <w:rPr>
          <w:sz w:val="28"/>
          <w:szCs w:val="28"/>
        </w:rPr>
        <w:lastRenderedPageBreak/>
        <w:t>обнародовано в информационном бюллетене «Муниципальный вест</w:t>
      </w:r>
      <w:r w:rsidR="003E43D2">
        <w:rPr>
          <w:sz w:val="28"/>
          <w:szCs w:val="28"/>
        </w:rPr>
        <w:t xml:space="preserve">ник» </w:t>
      </w:r>
      <w:r w:rsidR="00700085">
        <w:rPr>
          <w:sz w:val="28"/>
          <w:szCs w:val="28"/>
        </w:rPr>
        <w:t xml:space="preserve">от </w:t>
      </w:r>
      <w:r w:rsidR="00FD5EA7" w:rsidRPr="00FD5EA7">
        <w:rPr>
          <w:sz w:val="28"/>
          <w:szCs w:val="28"/>
        </w:rPr>
        <w:t>1</w:t>
      </w:r>
      <w:r w:rsidR="006C505F">
        <w:rPr>
          <w:sz w:val="28"/>
          <w:szCs w:val="28"/>
        </w:rPr>
        <w:t>7</w:t>
      </w:r>
      <w:r w:rsidR="007B1629" w:rsidRPr="00FD5EA7">
        <w:rPr>
          <w:sz w:val="28"/>
          <w:szCs w:val="28"/>
        </w:rPr>
        <w:t>.0</w:t>
      </w:r>
      <w:r w:rsidR="006C505F">
        <w:rPr>
          <w:sz w:val="28"/>
          <w:szCs w:val="28"/>
        </w:rPr>
        <w:t>9</w:t>
      </w:r>
      <w:r w:rsidR="007B1629" w:rsidRPr="00FD5EA7">
        <w:rPr>
          <w:sz w:val="28"/>
          <w:szCs w:val="28"/>
        </w:rPr>
        <w:t>.202</w:t>
      </w:r>
      <w:r w:rsidR="006C505F">
        <w:rPr>
          <w:sz w:val="28"/>
          <w:szCs w:val="28"/>
        </w:rPr>
        <w:t>5</w:t>
      </w:r>
      <w:r w:rsidR="007B1629" w:rsidRPr="00FD5EA7">
        <w:rPr>
          <w:sz w:val="28"/>
          <w:szCs w:val="28"/>
        </w:rPr>
        <w:t xml:space="preserve"> </w:t>
      </w:r>
      <w:r w:rsidR="003E43D2" w:rsidRPr="00FD5EA7">
        <w:rPr>
          <w:sz w:val="28"/>
          <w:szCs w:val="28"/>
        </w:rPr>
        <w:t>№</w:t>
      </w:r>
      <w:r w:rsidR="00DB2CFB" w:rsidRPr="00FD5EA7">
        <w:rPr>
          <w:sz w:val="28"/>
          <w:szCs w:val="28"/>
        </w:rPr>
        <w:t xml:space="preserve"> </w:t>
      </w:r>
      <w:r w:rsidR="006C505F">
        <w:rPr>
          <w:sz w:val="28"/>
          <w:szCs w:val="28"/>
        </w:rPr>
        <w:t>27</w:t>
      </w:r>
      <w:r w:rsidRPr="00FD5E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00085" w:rsidRDefault="00700085" w:rsidP="00667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C7F05">
        <w:rPr>
          <w:sz w:val="28"/>
          <w:szCs w:val="28"/>
        </w:rPr>
        <w:t xml:space="preserve">а Ваше обсуждение предлагается проект </w:t>
      </w:r>
      <w:r w:rsidR="00667F13">
        <w:rPr>
          <w:sz w:val="28"/>
          <w:szCs w:val="28"/>
        </w:rPr>
        <w:t xml:space="preserve">решения </w:t>
      </w:r>
      <w:r w:rsidR="00667F13" w:rsidRPr="006C505F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667F13" w:rsidRPr="006C505F">
        <w:rPr>
          <w:sz w:val="28"/>
          <w:szCs w:val="28"/>
        </w:rPr>
        <w:t>Войновское</w:t>
      </w:r>
      <w:proofErr w:type="spellEnd"/>
      <w:r w:rsidR="00667F13" w:rsidRPr="006C505F">
        <w:rPr>
          <w:sz w:val="28"/>
          <w:szCs w:val="28"/>
        </w:rPr>
        <w:t xml:space="preserve"> сельское поселение»</w:t>
      </w:r>
      <w:r w:rsidR="001C7F05">
        <w:rPr>
          <w:sz w:val="28"/>
          <w:szCs w:val="28"/>
        </w:rPr>
        <w:t>.</w:t>
      </w:r>
      <w:r w:rsidR="00667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(Проект </w:t>
      </w:r>
      <w:r w:rsidR="00667F13">
        <w:rPr>
          <w:sz w:val="28"/>
          <w:szCs w:val="28"/>
        </w:rPr>
        <w:t>решения</w:t>
      </w:r>
      <w:r w:rsidR="00C97768">
        <w:rPr>
          <w:sz w:val="28"/>
          <w:szCs w:val="28"/>
        </w:rPr>
        <w:t xml:space="preserve"> </w:t>
      </w:r>
      <w:r>
        <w:rPr>
          <w:sz w:val="28"/>
          <w:szCs w:val="28"/>
        </w:rPr>
        <w:t>был зачитан полностью).</w:t>
      </w:r>
    </w:p>
    <w:p w:rsidR="004E77F0" w:rsidRDefault="00E555A4" w:rsidP="007000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7F05" w:rsidRDefault="00437875" w:rsidP="004E77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Семиков В.В</w:t>
      </w:r>
      <w:r w:rsidR="000F419F">
        <w:rPr>
          <w:sz w:val="28"/>
          <w:szCs w:val="28"/>
        </w:rPr>
        <w:t>.:</w:t>
      </w:r>
      <w:r w:rsidR="001C7F05">
        <w:rPr>
          <w:sz w:val="28"/>
          <w:szCs w:val="28"/>
        </w:rPr>
        <w:t xml:space="preserve"> Предлагаю всем участникам публичных слушаний </w:t>
      </w:r>
      <w:r>
        <w:rPr>
          <w:sz w:val="28"/>
          <w:szCs w:val="28"/>
        </w:rPr>
        <w:t>в</w:t>
      </w:r>
      <w:r w:rsidR="001C7F05">
        <w:rPr>
          <w:sz w:val="28"/>
          <w:szCs w:val="28"/>
        </w:rPr>
        <w:t xml:space="preserve">ысказать имеющиеся замечания или предложения по проекту </w:t>
      </w:r>
      <w:r w:rsidR="00FB28E3">
        <w:rPr>
          <w:sz w:val="28"/>
          <w:szCs w:val="28"/>
        </w:rPr>
        <w:t xml:space="preserve">решения </w:t>
      </w:r>
      <w:r w:rsidR="00FB28E3" w:rsidRPr="006C505F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FB28E3" w:rsidRPr="006C505F">
        <w:rPr>
          <w:sz w:val="28"/>
          <w:szCs w:val="28"/>
        </w:rPr>
        <w:t>Войновское</w:t>
      </w:r>
      <w:proofErr w:type="spellEnd"/>
      <w:r w:rsidR="00FB28E3" w:rsidRPr="006C505F">
        <w:rPr>
          <w:sz w:val="28"/>
          <w:szCs w:val="28"/>
        </w:rPr>
        <w:t xml:space="preserve"> сельское поселение»</w:t>
      </w:r>
      <w:r w:rsidR="001C7F05">
        <w:rPr>
          <w:sz w:val="28"/>
          <w:szCs w:val="28"/>
        </w:rPr>
        <w:t xml:space="preserve">. </w:t>
      </w:r>
    </w:p>
    <w:p w:rsidR="001C7F05" w:rsidRDefault="001C7F05" w:rsidP="00AD3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(предложений) во время проведения слушаний высказано не было. </w:t>
      </w:r>
    </w:p>
    <w:p w:rsidR="004621C7" w:rsidRDefault="00AD3599" w:rsidP="00462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Семиков В.В.: </w:t>
      </w:r>
      <w:r w:rsidR="001C7F05">
        <w:rPr>
          <w:sz w:val="28"/>
          <w:szCs w:val="28"/>
        </w:rPr>
        <w:t>Учитывая, что в ходе</w:t>
      </w:r>
      <w:r>
        <w:rPr>
          <w:sz w:val="28"/>
          <w:szCs w:val="28"/>
        </w:rPr>
        <w:t xml:space="preserve"> проведения публичных слушаний </w:t>
      </w:r>
      <w:r w:rsidR="001C7F05">
        <w:rPr>
          <w:sz w:val="28"/>
          <w:szCs w:val="28"/>
        </w:rPr>
        <w:t xml:space="preserve">замечаний, предложений по обсуждаемому проекту </w:t>
      </w:r>
      <w:r w:rsidR="00FB28E3">
        <w:rPr>
          <w:sz w:val="28"/>
          <w:szCs w:val="28"/>
        </w:rPr>
        <w:t>решения</w:t>
      </w:r>
      <w:r w:rsidR="001C7F05">
        <w:rPr>
          <w:sz w:val="28"/>
          <w:szCs w:val="28"/>
        </w:rPr>
        <w:t xml:space="preserve"> высказано не было, предлагаю завершить публичные слушания и признать их состоявшимися. </w:t>
      </w:r>
    </w:p>
    <w:p w:rsidR="001C7F05" w:rsidRDefault="001C7F05" w:rsidP="004621C7">
      <w:pPr>
        <w:ind w:firstLine="708"/>
        <w:jc w:val="both"/>
        <w:rPr>
          <w:sz w:val="28"/>
          <w:szCs w:val="28"/>
        </w:rPr>
      </w:pPr>
    </w:p>
    <w:p w:rsidR="001C7F05" w:rsidRPr="00AD3599" w:rsidRDefault="001C7F05" w:rsidP="008B5AA5">
      <w:pPr>
        <w:ind w:firstLine="360"/>
        <w:jc w:val="both"/>
        <w:rPr>
          <w:b/>
          <w:sz w:val="28"/>
          <w:szCs w:val="28"/>
        </w:rPr>
      </w:pPr>
      <w:r w:rsidRPr="00AD3599">
        <w:rPr>
          <w:b/>
          <w:sz w:val="28"/>
          <w:szCs w:val="28"/>
        </w:rPr>
        <w:t>Решили:</w:t>
      </w:r>
    </w:p>
    <w:p w:rsidR="001C7F05" w:rsidRPr="004E77F0" w:rsidRDefault="001C7F05" w:rsidP="004E77F0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4E77F0">
        <w:rPr>
          <w:sz w:val="28"/>
          <w:szCs w:val="28"/>
        </w:rPr>
        <w:t xml:space="preserve">Признать публичные слушания по проекту </w:t>
      </w:r>
      <w:r w:rsidR="00FB28E3">
        <w:rPr>
          <w:sz w:val="28"/>
          <w:szCs w:val="28"/>
        </w:rPr>
        <w:t xml:space="preserve">решения </w:t>
      </w:r>
      <w:r w:rsidR="00FB28E3" w:rsidRPr="006C505F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FB28E3" w:rsidRPr="006C505F">
        <w:rPr>
          <w:sz w:val="28"/>
          <w:szCs w:val="28"/>
        </w:rPr>
        <w:t>Войновское</w:t>
      </w:r>
      <w:proofErr w:type="spellEnd"/>
      <w:r w:rsidR="00FB28E3" w:rsidRPr="006C505F">
        <w:rPr>
          <w:sz w:val="28"/>
          <w:szCs w:val="28"/>
        </w:rPr>
        <w:t xml:space="preserve"> сельское поселение»</w:t>
      </w:r>
      <w:r w:rsidR="00FB28E3">
        <w:rPr>
          <w:sz w:val="28"/>
          <w:szCs w:val="28"/>
        </w:rPr>
        <w:t xml:space="preserve"> </w:t>
      </w:r>
      <w:r w:rsidRPr="004E77F0">
        <w:rPr>
          <w:sz w:val="28"/>
          <w:szCs w:val="28"/>
        </w:rPr>
        <w:t>состоявшимися.</w:t>
      </w:r>
    </w:p>
    <w:p w:rsidR="001C7F05" w:rsidRPr="004E77F0" w:rsidRDefault="00880A54" w:rsidP="004E77F0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Одобрить п</w:t>
      </w:r>
      <w:r w:rsidR="001C7F05" w:rsidRPr="004E77F0">
        <w:rPr>
          <w:sz w:val="28"/>
          <w:szCs w:val="28"/>
        </w:rPr>
        <w:t xml:space="preserve">роект </w:t>
      </w:r>
      <w:r w:rsidR="00FB28E3">
        <w:rPr>
          <w:sz w:val="28"/>
          <w:szCs w:val="28"/>
        </w:rPr>
        <w:t xml:space="preserve">решения </w:t>
      </w:r>
      <w:r w:rsidR="00FB28E3" w:rsidRPr="006C505F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FB28E3" w:rsidRPr="006C505F">
        <w:rPr>
          <w:sz w:val="28"/>
          <w:szCs w:val="28"/>
        </w:rPr>
        <w:t>Войновское</w:t>
      </w:r>
      <w:proofErr w:type="spellEnd"/>
      <w:r w:rsidR="00FB28E3" w:rsidRPr="006C505F">
        <w:rPr>
          <w:sz w:val="28"/>
          <w:szCs w:val="28"/>
        </w:rPr>
        <w:t xml:space="preserve"> сельское поселение»</w:t>
      </w:r>
      <w:r w:rsidR="001C7F05" w:rsidRPr="004E77F0">
        <w:rPr>
          <w:sz w:val="28"/>
          <w:szCs w:val="28"/>
        </w:rPr>
        <w:t>.</w:t>
      </w:r>
    </w:p>
    <w:p w:rsidR="004621C7" w:rsidRDefault="004621C7">
      <w:pPr>
        <w:jc w:val="both"/>
        <w:rPr>
          <w:sz w:val="28"/>
          <w:szCs w:val="28"/>
        </w:rPr>
      </w:pPr>
    </w:p>
    <w:p w:rsidR="001C7F05" w:rsidRDefault="004621C7" w:rsidP="004621C7">
      <w:pPr>
        <w:ind w:firstLine="360"/>
        <w:jc w:val="both"/>
        <w:rPr>
          <w:sz w:val="28"/>
          <w:szCs w:val="28"/>
        </w:rPr>
      </w:pPr>
      <w:r w:rsidRPr="004621C7">
        <w:rPr>
          <w:sz w:val="28"/>
          <w:szCs w:val="28"/>
        </w:rPr>
        <w:t xml:space="preserve">Голосовали «за» </w:t>
      </w:r>
      <w:r>
        <w:rPr>
          <w:sz w:val="28"/>
          <w:szCs w:val="28"/>
        </w:rPr>
        <w:t>–</w:t>
      </w:r>
      <w:r w:rsidR="00FB28E3">
        <w:rPr>
          <w:sz w:val="28"/>
          <w:szCs w:val="28"/>
        </w:rPr>
        <w:t xml:space="preserve"> 19</w:t>
      </w:r>
      <w:r w:rsidRPr="004621C7">
        <w:rPr>
          <w:sz w:val="28"/>
          <w:szCs w:val="28"/>
        </w:rPr>
        <w:t>, «против»</w:t>
      </w:r>
      <w:r>
        <w:rPr>
          <w:sz w:val="28"/>
          <w:szCs w:val="28"/>
        </w:rPr>
        <w:t xml:space="preserve"> –</w:t>
      </w:r>
      <w:r w:rsidRPr="004621C7">
        <w:rPr>
          <w:sz w:val="28"/>
          <w:szCs w:val="28"/>
        </w:rPr>
        <w:t xml:space="preserve"> нет, «воздержались»</w:t>
      </w:r>
      <w:r>
        <w:rPr>
          <w:sz w:val="28"/>
          <w:szCs w:val="28"/>
        </w:rPr>
        <w:t xml:space="preserve"> –</w:t>
      </w:r>
      <w:r w:rsidRPr="004621C7">
        <w:rPr>
          <w:sz w:val="28"/>
          <w:szCs w:val="28"/>
        </w:rPr>
        <w:t xml:space="preserve"> нет.</w:t>
      </w:r>
    </w:p>
    <w:p w:rsidR="001C7F05" w:rsidRDefault="001C7F05">
      <w:pPr>
        <w:jc w:val="both"/>
        <w:rPr>
          <w:sz w:val="28"/>
          <w:szCs w:val="28"/>
        </w:rPr>
      </w:pPr>
    </w:p>
    <w:p w:rsidR="004621C7" w:rsidRDefault="004621C7" w:rsidP="008B5AA5">
      <w:pPr>
        <w:rPr>
          <w:sz w:val="28"/>
          <w:szCs w:val="28"/>
        </w:rPr>
      </w:pPr>
    </w:p>
    <w:p w:rsidR="008B5AA5" w:rsidRDefault="008B5AA5" w:rsidP="008B5A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8B5AA5" w:rsidRDefault="008B5AA5" w:rsidP="008B5AA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</w:t>
      </w:r>
      <w:r w:rsidR="00C97768">
        <w:rPr>
          <w:sz w:val="28"/>
          <w:szCs w:val="28"/>
        </w:rPr>
        <w:t>ского поселения</w:t>
      </w:r>
      <w:r w:rsidR="00C97768">
        <w:rPr>
          <w:sz w:val="28"/>
          <w:szCs w:val="28"/>
        </w:rPr>
        <w:tab/>
      </w:r>
      <w:r w:rsidR="00C97768">
        <w:rPr>
          <w:sz w:val="28"/>
          <w:szCs w:val="28"/>
        </w:rPr>
        <w:tab/>
      </w:r>
      <w:r w:rsidR="00C97768">
        <w:rPr>
          <w:sz w:val="28"/>
          <w:szCs w:val="28"/>
        </w:rPr>
        <w:tab/>
      </w:r>
      <w:r w:rsidR="00C97768">
        <w:rPr>
          <w:sz w:val="28"/>
          <w:szCs w:val="28"/>
        </w:rPr>
        <w:tab/>
        <w:t>В.В. Семиков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слушаний                                                              </w:t>
      </w:r>
      <w:r w:rsidR="00DB2CFB">
        <w:rPr>
          <w:sz w:val="28"/>
          <w:szCs w:val="28"/>
        </w:rPr>
        <w:t xml:space="preserve">       </w:t>
      </w:r>
      <w:r w:rsidR="008B5AA5">
        <w:rPr>
          <w:sz w:val="28"/>
          <w:szCs w:val="28"/>
        </w:rPr>
        <w:t xml:space="preserve">              Г.В. Барчук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5554E8"/>
    <w:multiLevelType w:val="hybridMultilevel"/>
    <w:tmpl w:val="DA3A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5AB"/>
    <w:rsid w:val="00010BC1"/>
    <w:rsid w:val="00035A32"/>
    <w:rsid w:val="000F419F"/>
    <w:rsid w:val="001054AB"/>
    <w:rsid w:val="00114558"/>
    <w:rsid w:val="00146CC5"/>
    <w:rsid w:val="00157EDB"/>
    <w:rsid w:val="00171C85"/>
    <w:rsid w:val="001C4520"/>
    <w:rsid w:val="001C7F05"/>
    <w:rsid w:val="00213E5D"/>
    <w:rsid w:val="002304CC"/>
    <w:rsid w:val="002544ED"/>
    <w:rsid w:val="002B112C"/>
    <w:rsid w:val="002D0B65"/>
    <w:rsid w:val="0033600C"/>
    <w:rsid w:val="003E43D2"/>
    <w:rsid w:val="003F0F4F"/>
    <w:rsid w:val="00437875"/>
    <w:rsid w:val="004621C7"/>
    <w:rsid w:val="00482D63"/>
    <w:rsid w:val="004A2B39"/>
    <w:rsid w:val="004E77F0"/>
    <w:rsid w:val="00517987"/>
    <w:rsid w:val="00522726"/>
    <w:rsid w:val="00541FFE"/>
    <w:rsid w:val="00572610"/>
    <w:rsid w:val="005B32A4"/>
    <w:rsid w:val="00667F13"/>
    <w:rsid w:val="006A7624"/>
    <w:rsid w:val="006C15B2"/>
    <w:rsid w:val="006C505F"/>
    <w:rsid w:val="00700085"/>
    <w:rsid w:val="00727350"/>
    <w:rsid w:val="00727732"/>
    <w:rsid w:val="00740D73"/>
    <w:rsid w:val="00796BE9"/>
    <w:rsid w:val="007B1629"/>
    <w:rsid w:val="007C2B1A"/>
    <w:rsid w:val="007F0CF4"/>
    <w:rsid w:val="00801C0B"/>
    <w:rsid w:val="00837C0B"/>
    <w:rsid w:val="00880A54"/>
    <w:rsid w:val="008B5AA5"/>
    <w:rsid w:val="00906158"/>
    <w:rsid w:val="00916EA6"/>
    <w:rsid w:val="00920F81"/>
    <w:rsid w:val="0094527A"/>
    <w:rsid w:val="009B79B8"/>
    <w:rsid w:val="009E12FB"/>
    <w:rsid w:val="00A07287"/>
    <w:rsid w:val="00A2245E"/>
    <w:rsid w:val="00AD3599"/>
    <w:rsid w:val="00B316CD"/>
    <w:rsid w:val="00B72129"/>
    <w:rsid w:val="00BF0B56"/>
    <w:rsid w:val="00C07F35"/>
    <w:rsid w:val="00C40011"/>
    <w:rsid w:val="00C46E67"/>
    <w:rsid w:val="00C5020A"/>
    <w:rsid w:val="00C8796A"/>
    <w:rsid w:val="00C97768"/>
    <w:rsid w:val="00C97AEF"/>
    <w:rsid w:val="00CA4DA8"/>
    <w:rsid w:val="00D1370B"/>
    <w:rsid w:val="00D700E3"/>
    <w:rsid w:val="00DB2CFB"/>
    <w:rsid w:val="00DD78E9"/>
    <w:rsid w:val="00E37DEB"/>
    <w:rsid w:val="00E42739"/>
    <w:rsid w:val="00E455AB"/>
    <w:rsid w:val="00E555A4"/>
    <w:rsid w:val="00E676DC"/>
    <w:rsid w:val="00EC362F"/>
    <w:rsid w:val="00F37816"/>
    <w:rsid w:val="00F664AE"/>
    <w:rsid w:val="00FB28E3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81B7C6-45E9-42F5-BA71-5762D592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4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table" w:styleId="a6">
    <w:name w:val="Table Grid"/>
    <w:basedOn w:val="a1"/>
    <w:rsid w:val="00F6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C36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C362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User</cp:lastModifiedBy>
  <cp:revision>2</cp:revision>
  <cp:lastPrinted>2025-09-29T10:41:00Z</cp:lastPrinted>
  <dcterms:created xsi:type="dcterms:W3CDTF">2025-10-10T19:13:00Z</dcterms:created>
  <dcterms:modified xsi:type="dcterms:W3CDTF">2025-10-10T19:13:00Z</dcterms:modified>
</cp:coreProperties>
</file>